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7918" w14:textId="2B460EFB" w:rsidR="0035219B" w:rsidRPr="00391B9D" w:rsidRDefault="0035219B" w:rsidP="00391B9D">
      <w:pPr>
        <w:pStyle w:val="Heading1"/>
        <w:pBdr>
          <w:bottom w:val="single" w:sz="4" w:space="1" w:color="auto"/>
        </w:pBdr>
        <w:spacing w:before="0" w:after="0"/>
        <w:jc w:val="right"/>
        <w:rPr>
          <w:rFonts w:ascii="TH Sarabun New" w:hAnsi="TH Sarabun New" w:cs="TH Sarabun New"/>
          <w:szCs w:val="32"/>
        </w:rPr>
      </w:pPr>
      <w:bookmarkStart w:id="0" w:name="_Toc127989052"/>
      <w:bookmarkStart w:id="1" w:name="_Toc133218170"/>
      <w:r w:rsidRPr="00391B9D">
        <w:rPr>
          <w:rFonts w:ascii="TH Sarabun New" w:hAnsi="TH Sarabun New" w:cs="TH Sarabun New"/>
          <w:sz w:val="40"/>
          <w:cs/>
        </w:rPr>
        <w:t>บทที่</w:t>
      </w:r>
      <w:r w:rsidRPr="00391B9D">
        <w:rPr>
          <w:rFonts w:ascii="TH Sarabun New" w:eastAsia="TH SarabunPSK" w:hAnsi="TH Sarabun New" w:cs="TH Sarabun New"/>
          <w:sz w:val="40"/>
          <w:cs/>
        </w:rPr>
        <w:t xml:space="preserve"> </w:t>
      </w:r>
      <w:r w:rsidR="000E6BFA" w:rsidRPr="00391B9D">
        <w:rPr>
          <w:rFonts w:ascii="TH Sarabun New" w:hAnsi="TH Sarabun New" w:cs="TH Sarabun New"/>
          <w:sz w:val="40"/>
        </w:rPr>
        <w:t>2</w:t>
      </w:r>
      <w:r w:rsidR="00A00F83" w:rsidRPr="00391B9D">
        <w:rPr>
          <w:rFonts w:ascii="TH Sarabun New" w:hAnsi="TH Sarabun New" w:cs="TH Sarabun New"/>
          <w:sz w:val="40"/>
          <w:cs/>
        </w:rPr>
        <w:br/>
      </w:r>
      <w:r w:rsidR="005215E0" w:rsidRPr="00391B9D">
        <w:rPr>
          <w:rFonts w:ascii="TH Sarabun New" w:hAnsi="TH Sarabun New" w:cs="TH Sarabun New"/>
          <w:sz w:val="40"/>
          <w:cs/>
        </w:rPr>
        <w:t>ความก้าวหน้าของงานแต่ละด้าน</w:t>
      </w:r>
      <w:bookmarkEnd w:id="0"/>
      <w:bookmarkEnd w:id="1"/>
    </w:p>
    <w:p w14:paraId="152B2B99" w14:textId="1C894049" w:rsidR="00456F6E" w:rsidRPr="00391B9D" w:rsidRDefault="00456F6E" w:rsidP="00391B9D">
      <w:pPr>
        <w:pStyle w:val="Heading1"/>
        <w:spacing w:before="0"/>
        <w:rPr>
          <w:rFonts w:ascii="TH Sarabun New" w:eastAsia="TH SarabunPSK" w:hAnsi="TH Sarabun New" w:cs="TH Sarabun New"/>
          <w:sz w:val="12"/>
          <w:szCs w:val="12"/>
        </w:rPr>
      </w:pPr>
      <w:bookmarkStart w:id="2" w:name="_Toc50547508"/>
      <w:bookmarkStart w:id="3" w:name="_Toc59952251"/>
      <w:bookmarkStart w:id="4" w:name="_Toc108280641"/>
    </w:p>
    <w:p w14:paraId="2058B1C1" w14:textId="69FEFE13" w:rsidR="00DF1D1B" w:rsidRPr="00391B9D" w:rsidRDefault="00953F22" w:rsidP="00391B9D">
      <w:pPr>
        <w:pStyle w:val="Heading2"/>
        <w:numPr>
          <w:ilvl w:val="0"/>
          <w:numId w:val="12"/>
        </w:numPr>
        <w:spacing w:before="0" w:after="0"/>
        <w:ind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</w:pPr>
      <w:bookmarkStart w:id="5" w:name="_Toc127989053"/>
      <w:bookmarkStart w:id="6" w:name="_Toc133218171"/>
      <w:bookmarkEnd w:id="2"/>
      <w:bookmarkEnd w:id="3"/>
      <w:bookmarkEnd w:id="4"/>
      <w:r w:rsidRPr="00391B9D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ขั้นตอนการดำเนินงาน</w:t>
      </w:r>
      <w:r w:rsidR="00DF1D1B" w:rsidRPr="00391B9D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งาน</w:t>
      </w:r>
      <w:bookmarkEnd w:id="5"/>
      <w:bookmarkEnd w:id="6"/>
    </w:p>
    <w:p w14:paraId="42ADCF8E" w14:textId="3DC1DD29" w:rsidR="00953F22" w:rsidRPr="00391B9D" w:rsidRDefault="00953F22" w:rsidP="00391B9D">
      <w:pPr>
        <w:ind w:firstLine="720"/>
        <w:rPr>
          <w:rFonts w:ascii="TH Sarabun New" w:hAnsi="TH Sarabun New" w:cs="TH Sarabun New"/>
          <w:lang w:eastAsia="en-US"/>
        </w:rPr>
      </w:pPr>
      <w:r w:rsidRPr="00391B9D">
        <w:rPr>
          <w:rFonts w:ascii="TH Sarabun New" w:hAnsi="TH Sarabun New" w:cs="TH Sarabun New"/>
          <w:spacing w:val="-6"/>
          <w:cs/>
          <w:lang w:eastAsia="en-US"/>
        </w:rPr>
        <w:t>โครงการวิเคราะห์และประเมินความเสี่ยงภัยพิบัติทางหลวง</w:t>
      </w:r>
      <w:r w:rsidR="00334A44" w:rsidRPr="00391B9D">
        <w:rPr>
          <w:rFonts w:ascii="TH Sarabun New" w:hAnsi="TH Sarabun New" w:cs="TH Sarabun New"/>
          <w:spacing w:val="-6"/>
          <w:cs/>
          <w:lang w:eastAsia="en-US"/>
        </w:rPr>
        <w:t xml:space="preserve">สามารถแบ่งวิธีการดำเนินการออกเป็น </w:t>
      </w:r>
      <w:r w:rsidR="00216402" w:rsidRPr="00391B9D">
        <w:rPr>
          <w:rFonts w:ascii="TH Sarabun New" w:hAnsi="TH Sarabun New" w:cs="TH Sarabun New"/>
          <w:spacing w:val="-6"/>
          <w:sz w:val="32"/>
          <w:szCs w:val="40"/>
          <w:lang w:eastAsia="en-US"/>
        </w:rPr>
        <w:t>8</w:t>
      </w:r>
      <w:r w:rsidR="00334A44" w:rsidRPr="00391B9D">
        <w:rPr>
          <w:rFonts w:ascii="TH Sarabun New" w:hAnsi="TH Sarabun New" w:cs="TH Sarabun New"/>
          <w:spacing w:val="-6"/>
          <w:cs/>
          <w:lang w:eastAsia="en-US"/>
        </w:rPr>
        <w:t xml:space="preserve"> ส่วนหลัก</w:t>
      </w:r>
      <w:r w:rsidR="00334A44" w:rsidRPr="00391B9D">
        <w:rPr>
          <w:rFonts w:ascii="TH Sarabun New" w:hAnsi="TH Sarabun New" w:cs="TH Sarabun New"/>
          <w:cs/>
          <w:lang w:eastAsia="en-US"/>
        </w:rPr>
        <w:t xml:space="preserve"> โดยที่ปรึกษาจะต้องดำเนินการ ดังต่อไปนี้</w:t>
      </w:r>
    </w:p>
    <w:p w14:paraId="186834CB" w14:textId="57B4D1E0" w:rsidR="00DF1D1B" w:rsidRPr="00391B9D" w:rsidRDefault="00D605E6" w:rsidP="00391B9D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ประชุมคณะทำงาน (</w:t>
      </w:r>
      <w:r w:rsidRPr="00391B9D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Kick off) </w:t>
      </w:r>
      <w:r w:rsidRPr="00391B9D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รายระเอียด ดังนี้</w:t>
      </w:r>
    </w:p>
    <w:p w14:paraId="607900E5" w14:textId="77777777" w:rsidR="00DF041F" w:rsidRPr="00391B9D" w:rsidRDefault="00DF041F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แผนการดำเนินโครงการ และขั้นตอนการดำเนินโครงการ</w:t>
      </w:r>
    </w:p>
    <w:p w14:paraId="51297535" w14:textId="2CD006AF" w:rsidR="00487802" w:rsidRPr="00391B9D" w:rsidRDefault="00487802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โครงสร้างการบริหารงานและบุคลากร</w:t>
      </w:r>
    </w:p>
    <w:p w14:paraId="51B82EE3" w14:textId="01D75A54" w:rsidR="00070B4D" w:rsidRPr="00391B9D" w:rsidRDefault="00070B4D" w:rsidP="00391B9D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bookmarkStart w:id="7" w:name="_Hlk81760879"/>
      <w:r w:rsidRPr="00391B9D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งานศึกษาระบบบริหารจัดการภัยพิบัติ</w:t>
      </w:r>
      <w:r w:rsidR="00E0696C" w:rsidRPr="00391B9D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="00E0696C" w:rsidRPr="00391B9D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ฐานข้อมูล</w:t>
      </w:r>
      <w:r w:rsidR="00C24936" w:rsidRPr="00391B9D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การรายงานเหตุ หรือภัยพิบัติ</w:t>
      </w:r>
    </w:p>
    <w:p w14:paraId="4BBFB9ED" w14:textId="29BB11EE" w:rsidR="00C24936" w:rsidRPr="00391B9D" w:rsidRDefault="00C24936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รับฟังความต้องการใ</w:t>
      </w:r>
      <w:r w:rsidR="00754D9E"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ช้งาน (</w:t>
      </w:r>
      <w:r w:rsidR="00754D9E" w:rsidRPr="00391B9D">
        <w:rPr>
          <w:rFonts w:ascii="TH Sarabun New" w:eastAsiaTheme="minorHAnsi" w:hAnsi="TH Sarabun New" w:cs="TH Sarabun New"/>
          <w:kern w:val="0"/>
          <w:sz w:val="32"/>
          <w:lang w:eastAsia="en-US"/>
        </w:rPr>
        <w:t>User Requirement</w:t>
      </w:r>
      <w:r w:rsidR="00754D9E"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)</w:t>
      </w:r>
      <w:r w:rsidR="00754D9E" w:rsidRPr="00391B9D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</w:p>
    <w:p w14:paraId="3C257B02" w14:textId="7ECE5208" w:rsidR="00754D9E" w:rsidRPr="00391B9D" w:rsidRDefault="004F7396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ศึกษา รายการข้อมูลต่างๆ และการให้บริการข้อมูลที่เกี่ยวช้อง</w:t>
      </w:r>
    </w:p>
    <w:p w14:paraId="48FDE6EC" w14:textId="1CDE0BB4" w:rsidR="00787873" w:rsidRPr="00391B9D" w:rsidRDefault="00A72A35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วิเคราะห์ ออกแบบ และพัฒนาโครงสร้างฐานข้อมูล</w:t>
      </w:r>
      <w:r w:rsidR="00411142"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การรายงานเหตุการณ์ (</w:t>
      </w:r>
      <w:r w:rsidR="00411142" w:rsidRPr="00391B9D">
        <w:rPr>
          <w:rFonts w:ascii="TH Sarabun New" w:eastAsiaTheme="minorHAnsi" w:hAnsi="TH Sarabun New" w:cs="TH Sarabun New"/>
          <w:kern w:val="0"/>
          <w:sz w:val="32"/>
          <w:lang w:eastAsia="en-US"/>
        </w:rPr>
        <w:t>Incident</w:t>
      </w:r>
      <w:r w:rsidR="00411142"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)</w:t>
      </w:r>
    </w:p>
    <w:p w14:paraId="6665DD57" w14:textId="5E8271CF" w:rsidR="00070B4D" w:rsidRPr="00391B9D" w:rsidRDefault="009639EA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ศึกษาเอกสารสำคัญด้านการออกแบบ </w:t>
      </w:r>
      <w:r w:rsidR="00787873" w:rsidRPr="00391B9D">
        <w:rPr>
          <w:rFonts w:ascii="TH Sarabun New" w:eastAsiaTheme="minorHAnsi" w:hAnsi="TH Sarabun New" w:cs="TH Sarabun New"/>
          <w:kern w:val="0"/>
          <w:sz w:val="32"/>
          <w:lang w:eastAsia="en-US"/>
        </w:rPr>
        <w:t>System Architecture,</w:t>
      </w:r>
      <w:r w:rsidR="00787873"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="00787873" w:rsidRPr="00391B9D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Use Case Diagram, ER Diagram </w:t>
      </w:r>
      <w:r w:rsidR="00787873"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และ </w:t>
      </w:r>
      <w:r w:rsidR="00787873" w:rsidRPr="00391B9D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Data Dictionary </w:t>
      </w:r>
    </w:p>
    <w:p w14:paraId="107DC6FB" w14:textId="1E3384F7" w:rsidR="00302DAB" w:rsidRPr="00391B9D" w:rsidRDefault="00302DAB" w:rsidP="00391B9D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งานพัฒนาเครื่องมือนำเข้าข้อมูล ตามแบบฟอร์มการรายงานข้อมูลเหตุการณ์หรือภัยพิบัติ</w:t>
      </w:r>
    </w:p>
    <w:p w14:paraId="1538026C" w14:textId="67BADD2E" w:rsidR="00C621C9" w:rsidRPr="00391B9D" w:rsidRDefault="00C621C9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พัฒนาการนำเข้าข้อมูล </w:t>
      </w:r>
      <w:r w:rsidRPr="00391B9D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LINE OA </w:t>
      </w: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ที่สามารถ นำเข้าข้อมูล ตามแบบฟอร์ม</w:t>
      </w:r>
    </w:p>
    <w:p w14:paraId="72AD56A5" w14:textId="77777777" w:rsidR="0032136E" w:rsidRPr="00391B9D" w:rsidRDefault="0032136E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มีแบบฟอร์มการรายงานข้อมูลเหตุการณ์</w:t>
      </w:r>
    </w:p>
    <w:p w14:paraId="2B8A6511" w14:textId="7EE1DFCA" w:rsidR="0032136E" w:rsidRPr="00391B9D" w:rsidRDefault="0032136E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การรายงานข้อมูลมายัง </w:t>
      </w:r>
      <w:r w:rsidRPr="00391B9D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Line Group </w:t>
      </w: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ศูนย์อุบัติภัย สร.</w:t>
      </w:r>
    </w:p>
    <w:p w14:paraId="463E488B" w14:textId="77777777" w:rsidR="00481A9C" w:rsidRPr="00391B9D" w:rsidRDefault="00481A9C" w:rsidP="00391B9D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งานพัฒนาระบบบริหารจัดการภัยพิบัติ </w:t>
      </w:r>
    </w:p>
    <w:p w14:paraId="4DEFC234" w14:textId="77777777" w:rsidR="00524014" w:rsidRPr="00391B9D" w:rsidRDefault="00524014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ศึกษาเทคโนโลยีที่เหมาะสม</w:t>
      </w:r>
    </w:p>
    <w:p w14:paraId="01FA3403" w14:textId="77777777" w:rsidR="00524014" w:rsidRPr="00391B9D" w:rsidRDefault="00524014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วิเคราะห์เครือข่ายคอมพิวเตอร์ที่เกี่ยวข้อง</w:t>
      </w:r>
    </w:p>
    <w:p w14:paraId="76AA18E0" w14:textId="77777777" w:rsidR="00524014" w:rsidRPr="00391B9D" w:rsidRDefault="00524014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วิเคราะห์และออกแบบการพัฒนาระบบ</w:t>
      </w:r>
    </w:p>
    <w:p w14:paraId="38E307F0" w14:textId="768935A5" w:rsidR="00524014" w:rsidRPr="00391B9D" w:rsidRDefault="00524014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พัฒนาระบบและเชื่อมโยงข้อมูล</w:t>
      </w:r>
    </w:p>
    <w:p w14:paraId="6CFB76E9" w14:textId="77777777" w:rsidR="00930F77" w:rsidRPr="00391B9D" w:rsidRDefault="00930F77" w:rsidP="00391B9D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จัดหาอุปกรณ์เครื่องแม่ข่าย</w:t>
      </w:r>
    </w:p>
    <w:p w14:paraId="06C79251" w14:textId="77777777" w:rsidR="00930F77" w:rsidRPr="00391B9D" w:rsidRDefault="00930F77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จัดซื้อเครื่องคอมพิวเตอร์แม่ข่ายสำหรับให้บริการระบบเตือนภัยล่วงหน้า</w:t>
      </w:r>
    </w:p>
    <w:p w14:paraId="0F80CD87" w14:textId="2F1E9630" w:rsidR="00391B9D" w:rsidRDefault="00930F77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จัดซื้อเครื่องคอมพิวเตอร์แม่ข่ายสำหรับจัดเก็บข้อมูลที่ได้จากการประมวลผล</w:t>
      </w:r>
    </w:p>
    <w:p w14:paraId="7EC38DA9" w14:textId="19FCEA51" w:rsidR="00930F77" w:rsidRPr="00391B9D" w:rsidRDefault="00391B9D" w:rsidP="00391B9D">
      <w:pPr>
        <w:suppressAutoHyphens w:val="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 w:type="page"/>
      </w:r>
    </w:p>
    <w:bookmarkEnd w:id="7"/>
    <w:p w14:paraId="17B6C82D" w14:textId="72CCBEBF" w:rsidR="003E5AEA" w:rsidRPr="00391B9D" w:rsidRDefault="003E5AEA" w:rsidP="00391B9D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ทดสอบและปรับปรุงแก้ไขระบบ</w:t>
      </w:r>
    </w:p>
    <w:p w14:paraId="7C9FFFCA" w14:textId="3C6E8868" w:rsidR="006A3DF6" w:rsidRPr="00391B9D" w:rsidRDefault="006A3DF6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ทดสอบและติดตั้งระบบที่พัฒนาขึ้นบนเครื่องแม่ข่าย (</w:t>
      </w:r>
      <w:r w:rsidRPr="00391B9D">
        <w:rPr>
          <w:rFonts w:ascii="TH Sarabun New" w:eastAsiaTheme="minorHAnsi" w:hAnsi="TH Sarabun New" w:cs="TH Sarabun New"/>
          <w:kern w:val="0"/>
          <w:sz w:val="32"/>
          <w:lang w:eastAsia="en-US"/>
        </w:rPr>
        <w:t>Server)</w:t>
      </w:r>
    </w:p>
    <w:p w14:paraId="76C3239F" w14:textId="4A99F6D7" w:rsidR="006A3DF6" w:rsidRPr="00391B9D" w:rsidRDefault="006A3DF6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spacing w:val="-6"/>
          <w:kern w:val="0"/>
          <w:sz w:val="32"/>
          <w:cs/>
          <w:lang w:eastAsia="en-US"/>
        </w:rPr>
        <w:t xml:space="preserve">ดำเนิน นำเสนอ การทดสอบระบบร่วมกับเจ้าหน้าที่ หรือการทำ </w:t>
      </w:r>
      <w:r w:rsidRPr="00391B9D"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  <w:t xml:space="preserve">UAT (User </w:t>
      </w:r>
      <w:proofErr w:type="spellStart"/>
      <w:r w:rsidR="00F862E8" w:rsidRPr="00391B9D"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  <w:t>c</w:t>
      </w:r>
      <w:r w:rsidRPr="00391B9D"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  <w:t>ceptance</w:t>
      </w:r>
      <w:proofErr w:type="spellEnd"/>
      <w:r w:rsidR="00B970A5" w:rsidRPr="00391B9D">
        <w:rPr>
          <w:rFonts w:ascii="TH Sarabun New" w:eastAsiaTheme="minorHAnsi" w:hAnsi="TH Sarabun New" w:cs="TH Sarabun New"/>
          <w:spacing w:val="-6"/>
          <w:kern w:val="0"/>
          <w:sz w:val="32"/>
          <w:cs/>
          <w:lang w:eastAsia="en-US"/>
        </w:rPr>
        <w:t xml:space="preserve"> </w:t>
      </w:r>
      <w:r w:rsidRPr="00391B9D"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  <w:t xml:space="preserve">Test) </w:t>
      </w:r>
    </w:p>
    <w:p w14:paraId="307F4AA9" w14:textId="4798C396" w:rsidR="003E5AEA" w:rsidRPr="00391B9D" w:rsidRDefault="00B970A5" w:rsidP="00391B9D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จัดทำสื่อ/การประชาสัมพันธ์</w:t>
      </w:r>
    </w:p>
    <w:p w14:paraId="0E985728" w14:textId="3F868821" w:rsidR="002B61CF" w:rsidRPr="00391B9D" w:rsidRDefault="002B61CF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วีดีทัศน์ ประชาสัมพันธ์ระบบ </w:t>
      </w:r>
    </w:p>
    <w:p w14:paraId="055440A6" w14:textId="451EE0D5" w:rsidR="002B61CF" w:rsidRPr="00391B9D" w:rsidRDefault="002B61CF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วีดีทัศน์สื่อการสอนใช้งานระบบ </w:t>
      </w:r>
    </w:p>
    <w:p w14:paraId="271B5A21" w14:textId="2C7863A8" w:rsidR="00B970A5" w:rsidRPr="00391B9D" w:rsidRDefault="002B61CF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แผ่นพับประชาสัมพันธ์ </w:t>
      </w:r>
    </w:p>
    <w:p w14:paraId="0AFD2C0E" w14:textId="7C89D765" w:rsidR="002B61CF" w:rsidRPr="00391B9D" w:rsidRDefault="00A606A1" w:rsidP="00391B9D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อบรม/ประชาสัมพันธ์โครงการ</w:t>
      </w:r>
    </w:p>
    <w:p w14:paraId="795AAB44" w14:textId="291E7DA8" w:rsidR="00DE484A" w:rsidRPr="00391B9D" w:rsidRDefault="00DE484A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จัดสัมมนา แก่เจ้าหน้าที่กรมทางหลวงที่เกี่ยวข้อง จำนวนไม่น้อยกว่า </w:t>
      </w:r>
      <w:r w:rsidRPr="00391B9D">
        <w:rPr>
          <w:rFonts w:ascii="TH Sarabun New" w:eastAsiaTheme="minorHAnsi" w:hAnsi="TH Sarabun New" w:cs="TH Sarabun New"/>
          <w:kern w:val="0"/>
          <w:sz w:val="32"/>
          <w:lang w:eastAsia="en-US"/>
        </w:rPr>
        <w:t>250</w:t>
      </w:r>
      <w:r w:rsidRPr="00391B9D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ท่าน</w:t>
      </w:r>
    </w:p>
    <w:p w14:paraId="2B175BF3" w14:textId="633FA281" w:rsidR="00DE484A" w:rsidRPr="00391B9D" w:rsidRDefault="00DE484A" w:rsidP="00391B9D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spacing w:val="-8"/>
          <w:kern w:val="0"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t>จัดฝึกอบรมการดูแลรักษาระบบ แก่เจ้าหน้าที่กรมทางหลวงที่เกี่ยวข้อง</w:t>
      </w:r>
      <w:r w:rsidR="00F27FC9" w:rsidRPr="00391B9D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t xml:space="preserve"> </w:t>
      </w:r>
      <w:r w:rsidRPr="00391B9D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t>จำนวนไม่น้อยกว่า</w:t>
      </w:r>
      <w:r w:rsidR="00E90ED4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br/>
      </w:r>
      <w:r w:rsidRPr="00391B9D">
        <w:rPr>
          <w:rFonts w:ascii="TH Sarabun New" w:eastAsiaTheme="minorHAnsi" w:hAnsi="TH Sarabun New" w:cs="TH Sarabun New"/>
          <w:spacing w:val="-8"/>
          <w:kern w:val="0"/>
          <w:sz w:val="32"/>
          <w:lang w:eastAsia="en-US"/>
        </w:rPr>
        <w:t>5</w:t>
      </w:r>
      <w:r w:rsidRPr="00391B9D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t xml:space="preserve"> ท่าน</w:t>
      </w:r>
    </w:p>
    <w:p w14:paraId="22E52B09" w14:textId="60347517" w:rsidR="009C5930" w:rsidRPr="00391B9D" w:rsidRDefault="00620637" w:rsidP="00391B9D">
      <w:pPr>
        <w:suppressAutoHyphens w:val="0"/>
        <w:rPr>
          <w:rFonts w:ascii="TH Sarabun New" w:eastAsiaTheme="minorHAnsi" w:hAnsi="TH Sarabun New" w:cs="TH Sarabun New"/>
          <w:i/>
          <w:iCs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i/>
          <w:iCs/>
          <w:sz w:val="32"/>
          <w:cs/>
          <w:lang w:eastAsia="en-US"/>
        </w:rPr>
        <w:br w:type="page"/>
      </w:r>
    </w:p>
    <w:p w14:paraId="7BCA5003" w14:textId="4BECA003" w:rsidR="009C5930" w:rsidRPr="00391B9D" w:rsidRDefault="009C5930" w:rsidP="006F48B9">
      <w:pPr>
        <w:suppressAutoHyphens w:val="0"/>
        <w:spacing w:before="120"/>
        <w:jc w:val="center"/>
        <w:rPr>
          <w:rFonts w:ascii="TH Sarabun New" w:eastAsiaTheme="minorHAnsi" w:hAnsi="TH Sarabun New" w:cs="TH Sarabun New"/>
          <w:i/>
          <w:iCs/>
          <w:sz w:val="32"/>
          <w:lang w:eastAsia="en-US"/>
        </w:rPr>
      </w:pPr>
      <w:r w:rsidRPr="00391B9D">
        <w:rPr>
          <w:rFonts w:ascii="TH Sarabun New" w:eastAsiaTheme="minorHAnsi" w:hAnsi="TH Sarabun New" w:cs="TH Sarabun New"/>
          <w:i/>
          <w:iCs/>
          <w:noProof/>
          <w:sz w:val="32"/>
          <w:lang w:eastAsia="en-US"/>
        </w:rPr>
        <w:drawing>
          <wp:inline distT="0" distB="0" distL="0" distR="0" wp14:anchorId="2D34E326" wp14:editId="25A76235">
            <wp:extent cx="5839865" cy="636895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262" cy="6389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48FD0E" w14:textId="4B06050F" w:rsidR="007F03D7" w:rsidRPr="00391B9D" w:rsidRDefault="00F862E8" w:rsidP="006F48B9">
      <w:pPr>
        <w:pStyle w:val="Caption"/>
        <w:spacing w:after="0"/>
        <w:jc w:val="center"/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</w:pPr>
      <w:bookmarkStart w:id="8" w:name="_Toc127988911"/>
      <w:bookmarkStart w:id="9" w:name="_Toc133218194"/>
      <w:r w:rsidRPr="00391B9D">
        <w:rPr>
          <w:rFonts w:ascii="TH Sarabun New" w:hAnsi="TH Sarabun New" w:cs="TH Sarabun New"/>
          <w:i w:val="0"/>
          <w:iCs w:val="0"/>
          <w:sz w:val="32"/>
          <w:cs/>
        </w:rPr>
        <w:t xml:space="preserve">รูปที่ </w:t>
      </w:r>
      <w:r w:rsidRPr="00391B9D">
        <w:rPr>
          <w:rFonts w:ascii="TH Sarabun New" w:hAnsi="TH Sarabun New" w:cs="TH Sarabun New"/>
          <w:i w:val="0"/>
          <w:iCs w:val="0"/>
          <w:sz w:val="32"/>
        </w:rPr>
        <w:t>2-</w:t>
      </w:r>
      <w:r w:rsidRPr="00391B9D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fldChar w:fldCharType="begin"/>
      </w:r>
      <w:r w:rsidRPr="00391B9D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instrText xml:space="preserve"> </w:instrText>
      </w:r>
      <w:r w:rsidRPr="00391B9D">
        <w:rPr>
          <w:rFonts w:ascii="TH Sarabun New" w:eastAsiaTheme="minorHAnsi" w:hAnsi="TH Sarabun New" w:cs="TH Sarabun New"/>
          <w:i w:val="0"/>
          <w:iCs w:val="0"/>
          <w:sz w:val="32"/>
          <w:lang w:eastAsia="en-US"/>
        </w:rPr>
        <w:instrText xml:space="preserve">SEQ </w:instrText>
      </w:r>
      <w:r w:rsidRPr="00391B9D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instrText>รูปที่</w:instrText>
      </w:r>
      <w:r w:rsidRPr="00391B9D">
        <w:rPr>
          <w:rFonts w:ascii="TH Sarabun New" w:eastAsiaTheme="minorHAnsi" w:hAnsi="TH Sarabun New" w:cs="TH Sarabun New"/>
          <w:i w:val="0"/>
          <w:iCs w:val="0"/>
          <w:sz w:val="32"/>
          <w:lang w:eastAsia="en-US"/>
        </w:rPr>
        <w:instrText>_</w:instrText>
      </w:r>
      <w:r w:rsidRPr="00391B9D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instrText xml:space="preserve">2- </w:instrText>
      </w:r>
      <w:r w:rsidRPr="00391B9D">
        <w:rPr>
          <w:rFonts w:ascii="TH Sarabun New" w:eastAsiaTheme="minorHAnsi" w:hAnsi="TH Sarabun New" w:cs="TH Sarabun New"/>
          <w:i w:val="0"/>
          <w:iCs w:val="0"/>
          <w:sz w:val="32"/>
          <w:lang w:eastAsia="en-US"/>
        </w:rPr>
        <w:instrText>\* ARABIC</w:instrText>
      </w:r>
      <w:r w:rsidRPr="00391B9D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instrText xml:space="preserve"> </w:instrText>
      </w:r>
      <w:r w:rsidRPr="00391B9D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fldChar w:fldCharType="separate"/>
      </w:r>
      <w:r w:rsidR="00C2038C">
        <w:rPr>
          <w:rFonts w:ascii="TH Sarabun New" w:eastAsiaTheme="minorHAnsi" w:hAnsi="TH Sarabun New" w:cs="TH Sarabun New"/>
          <w:i w:val="0"/>
          <w:iCs w:val="0"/>
          <w:noProof/>
          <w:sz w:val="32"/>
          <w:cs/>
          <w:lang w:eastAsia="en-US"/>
        </w:rPr>
        <w:t>1</w:t>
      </w:r>
      <w:r w:rsidRPr="00391B9D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fldChar w:fldCharType="end"/>
      </w:r>
      <w:r w:rsidRPr="00391B9D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t xml:space="preserve"> </w:t>
      </w:r>
      <w:r w:rsidR="0005565D" w:rsidRPr="00391B9D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t>ภาพรวมการดำเนินงานโครงการ</w:t>
      </w:r>
      <w:bookmarkEnd w:id="8"/>
      <w:bookmarkEnd w:id="9"/>
    </w:p>
    <w:p w14:paraId="3D2B7B73" w14:textId="73C5A6CB" w:rsidR="009C5930" w:rsidRPr="00391B9D" w:rsidRDefault="007F03D7" w:rsidP="00391B9D">
      <w:pPr>
        <w:suppressAutoHyphens w:val="0"/>
        <w:rPr>
          <w:rFonts w:ascii="TH Sarabun New" w:eastAsiaTheme="minorHAnsi" w:hAnsi="TH Sarabun New" w:cs="TH Sarabun New"/>
          <w:sz w:val="32"/>
          <w:cs/>
          <w:lang w:eastAsia="en-US"/>
        </w:rPr>
      </w:pPr>
      <w:r w:rsidRPr="00391B9D">
        <w:rPr>
          <w:rFonts w:ascii="TH Sarabun New" w:eastAsiaTheme="minorHAnsi" w:hAnsi="TH Sarabun New" w:cs="TH Sarabun New"/>
          <w:i/>
          <w:iCs/>
          <w:sz w:val="32"/>
          <w:cs/>
          <w:lang w:eastAsia="en-US"/>
        </w:rPr>
        <w:br w:type="page"/>
      </w:r>
    </w:p>
    <w:p w14:paraId="0BC65D93" w14:textId="77777777" w:rsidR="000B3E88" w:rsidRPr="00391B9D" w:rsidRDefault="000B3E88" w:rsidP="00391B9D">
      <w:pPr>
        <w:pStyle w:val="Heading2"/>
        <w:numPr>
          <w:ilvl w:val="0"/>
          <w:numId w:val="12"/>
        </w:numPr>
        <w:spacing w:before="0"/>
        <w:ind w:hanging="720"/>
        <w:jc w:val="thaiDistribute"/>
        <w:rPr>
          <w:rFonts w:ascii="TH Sarabun New" w:eastAsiaTheme="minorHAnsi" w:hAnsi="TH Sarabun New" w:cs="TH Sarabun New"/>
          <w:b w:val="0"/>
          <w:bCs w:val="0"/>
          <w:i w:val="0"/>
          <w:iCs w:val="0"/>
          <w:sz w:val="32"/>
          <w:szCs w:val="32"/>
          <w:lang w:eastAsia="en-US"/>
        </w:rPr>
      </w:pPr>
      <w:bookmarkStart w:id="10" w:name="_Toc127989054"/>
      <w:bookmarkStart w:id="11" w:name="_Toc133218172"/>
      <w:r w:rsidRPr="00391B9D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ความก้าวหน้าการดำเนินงาน</w:t>
      </w:r>
      <w:bookmarkEnd w:id="10"/>
      <w:bookmarkEnd w:id="11"/>
    </w:p>
    <w:p w14:paraId="6720BAD0" w14:textId="0469AD14" w:rsidR="00F837CA" w:rsidRPr="00391B9D" w:rsidRDefault="00F837CA" w:rsidP="00391B9D">
      <w:pPr>
        <w:ind w:firstLine="720"/>
        <w:jc w:val="thaiDistribute"/>
        <w:rPr>
          <w:rFonts w:ascii="TH Sarabun New" w:hAnsi="TH Sarabun New" w:cs="TH Sarabun New"/>
          <w:sz w:val="32"/>
        </w:rPr>
      </w:pPr>
      <w:bookmarkStart w:id="12" w:name="_Toc96357083"/>
      <w:r w:rsidRPr="00391B9D">
        <w:rPr>
          <w:rFonts w:ascii="TH Sarabun New" w:eastAsia="Calibri" w:hAnsi="TH Sarabun New" w:cs="TH Sarabun New"/>
          <w:kern w:val="0"/>
          <w:sz w:val="32"/>
          <w:cs/>
        </w:rPr>
        <w:t>โครงการสำรวจและจัดทำระบบบริหารจัดการข้อมูลทรัพย์สินทางหลวงอย่างบูรณาการ</w:t>
      </w:r>
      <w:r w:rsidRPr="00391B9D">
        <w:rPr>
          <w:rFonts w:ascii="TH Sarabun New" w:hAnsi="TH Sarabun New" w:cs="TH Sarabun New"/>
          <w:sz w:val="32"/>
        </w:rPr>
        <w:t xml:space="preserve"> </w:t>
      </w:r>
      <w:r w:rsidRPr="00391B9D">
        <w:rPr>
          <w:rFonts w:ascii="TH Sarabun New" w:hAnsi="TH Sarabun New" w:cs="TH Sarabun New"/>
          <w:sz w:val="32"/>
          <w:cs/>
        </w:rPr>
        <w:t>มีระยะเวลา</w:t>
      </w:r>
      <w:r w:rsidR="00F45895">
        <w:rPr>
          <w:rFonts w:ascii="TH Sarabun New" w:hAnsi="TH Sarabun New" w:cs="TH Sarabun New"/>
          <w:sz w:val="32"/>
        </w:rPr>
        <w:br/>
      </w:r>
      <w:r w:rsidRPr="00391B9D">
        <w:rPr>
          <w:rFonts w:ascii="TH Sarabun New" w:hAnsi="TH Sarabun New" w:cs="TH Sarabun New"/>
          <w:sz w:val="32"/>
          <w:cs/>
        </w:rPr>
        <w:t xml:space="preserve">ในการดำเนินโครงการทั้งสิ้น </w:t>
      </w:r>
      <w:r w:rsidR="0066076B" w:rsidRPr="00391B9D">
        <w:rPr>
          <w:rFonts w:ascii="TH Sarabun New" w:hAnsi="TH Sarabun New" w:cs="TH Sarabun New"/>
          <w:sz w:val="32"/>
        </w:rPr>
        <w:t>270</w:t>
      </w:r>
      <w:r w:rsidRPr="00391B9D">
        <w:rPr>
          <w:rFonts w:ascii="TH Sarabun New" w:hAnsi="TH Sarabun New" w:cs="TH Sarabun New"/>
          <w:sz w:val="32"/>
          <w:cs/>
        </w:rPr>
        <w:t xml:space="preserve"> วัน นับจากวันที่เริ่มต้นสัญญา ณ วันที่ </w:t>
      </w:r>
      <w:r w:rsidR="00E0450D" w:rsidRPr="00391B9D">
        <w:rPr>
          <w:rFonts w:ascii="TH Sarabun New" w:hAnsi="TH Sarabun New" w:cs="TH Sarabun New"/>
          <w:sz w:val="32"/>
        </w:rPr>
        <w:t>26</w:t>
      </w:r>
      <w:r w:rsidRPr="00391B9D">
        <w:rPr>
          <w:rFonts w:ascii="TH Sarabun New" w:hAnsi="TH Sarabun New" w:cs="TH Sarabun New"/>
          <w:sz w:val="32"/>
          <w:cs/>
        </w:rPr>
        <w:t xml:space="preserve"> </w:t>
      </w:r>
      <w:r w:rsidR="00E0450D" w:rsidRPr="00391B9D">
        <w:rPr>
          <w:rFonts w:ascii="TH Sarabun New" w:hAnsi="TH Sarabun New" w:cs="TH Sarabun New"/>
          <w:sz w:val="32"/>
          <w:cs/>
        </w:rPr>
        <w:t>พฤศจิกายน</w:t>
      </w:r>
      <w:r w:rsidRPr="00391B9D">
        <w:rPr>
          <w:rFonts w:ascii="TH Sarabun New" w:hAnsi="TH Sarabun New" w:cs="TH Sarabun New"/>
          <w:sz w:val="32"/>
          <w:cs/>
        </w:rPr>
        <w:t xml:space="preserve"> พ.ศ. </w:t>
      </w:r>
      <w:r w:rsidRPr="00391B9D">
        <w:rPr>
          <w:rFonts w:ascii="TH Sarabun New" w:hAnsi="TH Sarabun New" w:cs="TH Sarabun New"/>
          <w:sz w:val="32"/>
        </w:rPr>
        <w:t>2565</w:t>
      </w:r>
      <w:r w:rsidRPr="00391B9D">
        <w:rPr>
          <w:rFonts w:ascii="TH Sarabun New" w:hAnsi="TH Sarabun New" w:cs="TH Sarabun New"/>
          <w:sz w:val="32"/>
          <w:cs/>
        </w:rPr>
        <w:t xml:space="preserve"> </w:t>
      </w:r>
      <w:r w:rsidR="007C16D5">
        <w:rPr>
          <w:rFonts w:ascii="TH Sarabun New" w:hAnsi="TH Sarabun New" w:cs="TH Sarabun New"/>
          <w:sz w:val="32"/>
          <w:cs/>
        </w:rPr>
        <w:br/>
      </w:r>
      <w:r w:rsidRPr="00391B9D">
        <w:rPr>
          <w:rFonts w:ascii="TH Sarabun New" w:hAnsi="TH Sarabun New" w:cs="TH Sarabun New"/>
          <w:sz w:val="32"/>
          <w:cs/>
        </w:rPr>
        <w:t xml:space="preserve">ถึงวันที่สิ้นสุดสัญญา ณ วันที่ </w:t>
      </w:r>
      <w:r w:rsidR="00F80660" w:rsidRPr="00391B9D">
        <w:rPr>
          <w:rFonts w:ascii="TH Sarabun New" w:hAnsi="TH Sarabun New" w:cs="TH Sarabun New"/>
          <w:sz w:val="32"/>
        </w:rPr>
        <w:t>22</w:t>
      </w:r>
      <w:r w:rsidRPr="00391B9D">
        <w:rPr>
          <w:rFonts w:ascii="TH Sarabun New" w:hAnsi="TH Sarabun New" w:cs="TH Sarabun New"/>
          <w:sz w:val="32"/>
          <w:cs/>
        </w:rPr>
        <w:t xml:space="preserve"> </w:t>
      </w:r>
      <w:r w:rsidR="00F80660" w:rsidRPr="00391B9D">
        <w:rPr>
          <w:rFonts w:ascii="TH Sarabun New" w:hAnsi="TH Sarabun New" w:cs="TH Sarabun New"/>
          <w:sz w:val="32"/>
          <w:cs/>
        </w:rPr>
        <w:t>สิงหา</w:t>
      </w:r>
      <w:r w:rsidRPr="00391B9D">
        <w:rPr>
          <w:rFonts w:ascii="TH Sarabun New" w:hAnsi="TH Sarabun New" w:cs="TH Sarabun New"/>
          <w:sz w:val="32"/>
          <w:cs/>
        </w:rPr>
        <w:t xml:space="preserve">คม พ.ศ. </w:t>
      </w:r>
      <w:r w:rsidRPr="00391B9D">
        <w:rPr>
          <w:rFonts w:ascii="TH Sarabun New" w:hAnsi="TH Sarabun New" w:cs="TH Sarabun New"/>
          <w:sz w:val="32"/>
        </w:rPr>
        <w:t>256</w:t>
      </w:r>
      <w:r w:rsidR="00F80660" w:rsidRPr="00391B9D">
        <w:rPr>
          <w:rFonts w:ascii="TH Sarabun New" w:hAnsi="TH Sarabun New" w:cs="TH Sarabun New"/>
          <w:sz w:val="32"/>
        </w:rPr>
        <w:t>6</w:t>
      </w:r>
      <w:r w:rsidRPr="00391B9D">
        <w:rPr>
          <w:rFonts w:ascii="TH Sarabun New" w:hAnsi="TH Sarabun New" w:cs="TH Sarabun New"/>
          <w:sz w:val="32"/>
        </w:rPr>
        <w:t xml:space="preserve"> </w:t>
      </w:r>
      <w:r w:rsidRPr="00391B9D">
        <w:rPr>
          <w:rFonts w:ascii="TH Sarabun New" w:hAnsi="TH Sarabun New" w:cs="TH Sarabun New"/>
          <w:sz w:val="32"/>
          <w:cs/>
        </w:rPr>
        <w:t xml:space="preserve">โดยรายงานความก้าวหน้าฉบับที่ </w:t>
      </w:r>
      <w:r w:rsidR="00F80660" w:rsidRPr="00391B9D">
        <w:rPr>
          <w:rFonts w:ascii="TH Sarabun New" w:hAnsi="TH Sarabun New" w:cs="TH Sarabun New"/>
          <w:sz w:val="32"/>
        </w:rPr>
        <w:t>1</w:t>
      </w:r>
      <w:r w:rsidRPr="00391B9D">
        <w:rPr>
          <w:rFonts w:ascii="TH Sarabun New" w:hAnsi="TH Sarabun New" w:cs="TH Sarabun New"/>
          <w:sz w:val="32"/>
          <w:cs/>
        </w:rPr>
        <w:t xml:space="preserve"> </w:t>
      </w:r>
      <w:r w:rsidRPr="00C92429">
        <w:rPr>
          <w:rFonts w:ascii="TH Sarabun New" w:hAnsi="TH Sarabun New" w:cs="TH Sarabun New"/>
          <w:spacing w:val="-6"/>
          <w:sz w:val="32"/>
          <w:cs/>
        </w:rPr>
        <w:t>(</w:t>
      </w:r>
      <w:r w:rsidRPr="00C92429">
        <w:rPr>
          <w:rFonts w:ascii="TH Sarabun New" w:hAnsi="TH Sarabun New" w:cs="TH Sarabun New"/>
          <w:spacing w:val="-6"/>
          <w:sz w:val="32"/>
        </w:rPr>
        <w:t>Progress Report I)</w:t>
      </w:r>
      <w:r w:rsidRPr="00C92429">
        <w:rPr>
          <w:rFonts w:ascii="TH Sarabun New" w:hAnsi="TH Sarabun New" w:cs="TH Sarabun New"/>
          <w:spacing w:val="-14"/>
          <w:sz w:val="32"/>
          <w:cs/>
        </w:rPr>
        <w:t xml:space="preserve"> </w:t>
      </w:r>
      <w:r w:rsidRPr="00391B9D">
        <w:rPr>
          <w:rFonts w:ascii="TH Sarabun New" w:hAnsi="TH Sarabun New" w:cs="TH Sarabun New"/>
          <w:sz w:val="32"/>
          <w:cs/>
        </w:rPr>
        <w:t>มีรายละเอียด</w:t>
      </w:r>
      <w:r w:rsidRPr="00391B9D">
        <w:rPr>
          <w:rFonts w:ascii="TH Sarabun New" w:hAnsi="TH Sarabun New" w:cs="TH Sarabun New"/>
          <w:sz w:val="32"/>
        </w:rPr>
        <w:t xml:space="preserve"> </w:t>
      </w:r>
      <w:r w:rsidRPr="00391B9D">
        <w:rPr>
          <w:rFonts w:ascii="TH Sarabun New" w:hAnsi="TH Sarabun New" w:cs="TH Sarabun New"/>
          <w:sz w:val="32"/>
          <w:cs/>
        </w:rPr>
        <w:t>ดังนี้</w:t>
      </w:r>
      <w:bookmarkEnd w:id="12"/>
    </w:p>
    <w:p w14:paraId="49DC4248" w14:textId="43947442" w:rsidR="002B2C84" w:rsidRPr="00391B9D" w:rsidRDefault="00E3701C" w:rsidP="004126B5">
      <w:pPr>
        <w:pStyle w:val="Caption"/>
        <w:spacing w:before="0" w:after="0"/>
        <w:rPr>
          <w:rFonts w:ascii="TH Sarabun New" w:eastAsia="Times New Roman" w:hAnsi="TH Sarabun New" w:cs="TH Sarabun New"/>
          <w:i w:val="0"/>
          <w:iCs w:val="0"/>
          <w:kern w:val="0"/>
          <w:sz w:val="32"/>
          <w:lang w:eastAsia="en-US"/>
        </w:rPr>
      </w:pPr>
      <w:bookmarkStart w:id="13" w:name="_Toc43889636"/>
      <w:bookmarkStart w:id="14" w:name="_Toc48649132"/>
      <w:bookmarkStart w:id="15" w:name="_Toc127989047"/>
      <w:bookmarkStart w:id="16" w:name="_Toc133218175"/>
      <w:r w:rsidRPr="00391B9D">
        <w:rPr>
          <w:rFonts w:ascii="TH Sarabun New" w:hAnsi="TH Sarabun New" w:cs="TH Sarabun New"/>
          <w:i w:val="0"/>
          <w:iCs w:val="0"/>
          <w:sz w:val="32"/>
          <w:cs/>
        </w:rPr>
        <w:t xml:space="preserve">ตารางที่ </w:t>
      </w:r>
      <w:r w:rsidRPr="00391B9D">
        <w:rPr>
          <w:rFonts w:ascii="TH Sarabun New" w:hAnsi="TH Sarabun New" w:cs="TH Sarabun New"/>
          <w:i w:val="0"/>
          <w:iCs w:val="0"/>
          <w:sz w:val="32"/>
        </w:rPr>
        <w:t>2-</w:t>
      </w:r>
      <w:r w:rsidRPr="00391B9D">
        <w:rPr>
          <w:rFonts w:ascii="TH Sarabun New" w:hAnsi="TH Sarabun New" w:cs="TH Sarabun New"/>
          <w:i w:val="0"/>
          <w:iCs w:val="0"/>
          <w:sz w:val="32"/>
        </w:rPr>
        <w:fldChar w:fldCharType="begin"/>
      </w:r>
      <w:r w:rsidRPr="00391B9D">
        <w:rPr>
          <w:rFonts w:ascii="TH Sarabun New" w:hAnsi="TH Sarabun New" w:cs="TH Sarabun New"/>
          <w:i w:val="0"/>
          <w:iCs w:val="0"/>
          <w:sz w:val="32"/>
        </w:rPr>
        <w:instrText xml:space="preserve"> SEQ </w:instrText>
      </w:r>
      <w:r w:rsidRPr="00391B9D">
        <w:rPr>
          <w:rFonts w:ascii="TH Sarabun New" w:hAnsi="TH Sarabun New" w:cs="TH Sarabun New"/>
          <w:i w:val="0"/>
          <w:iCs w:val="0"/>
          <w:sz w:val="32"/>
          <w:cs/>
        </w:rPr>
        <w:instrText>ตารางที่</w:instrText>
      </w:r>
      <w:r w:rsidRPr="00391B9D">
        <w:rPr>
          <w:rFonts w:ascii="TH Sarabun New" w:hAnsi="TH Sarabun New" w:cs="TH Sarabun New"/>
          <w:i w:val="0"/>
          <w:iCs w:val="0"/>
          <w:sz w:val="32"/>
        </w:rPr>
        <w:instrText xml:space="preserve">_2- \* ARABIC </w:instrText>
      </w:r>
      <w:r w:rsidRPr="00391B9D">
        <w:rPr>
          <w:rFonts w:ascii="TH Sarabun New" w:hAnsi="TH Sarabun New" w:cs="TH Sarabun New"/>
          <w:i w:val="0"/>
          <w:iCs w:val="0"/>
          <w:sz w:val="32"/>
        </w:rPr>
        <w:fldChar w:fldCharType="separate"/>
      </w:r>
      <w:r w:rsidR="00C2038C">
        <w:rPr>
          <w:rFonts w:ascii="TH Sarabun New" w:hAnsi="TH Sarabun New" w:cs="TH Sarabun New"/>
          <w:i w:val="0"/>
          <w:iCs w:val="0"/>
          <w:noProof/>
          <w:sz w:val="32"/>
        </w:rPr>
        <w:t>1</w:t>
      </w:r>
      <w:r w:rsidRPr="00391B9D">
        <w:rPr>
          <w:rFonts w:ascii="TH Sarabun New" w:hAnsi="TH Sarabun New" w:cs="TH Sarabun New"/>
          <w:i w:val="0"/>
          <w:iCs w:val="0"/>
          <w:sz w:val="32"/>
        </w:rPr>
        <w:fldChar w:fldCharType="end"/>
      </w:r>
      <w:r w:rsidR="00F837CA" w:rsidRPr="00391B9D">
        <w:rPr>
          <w:rFonts w:ascii="TH Sarabun New" w:eastAsia="Times New Roman" w:hAnsi="TH Sarabun New" w:cs="TH Sarabun New"/>
          <w:i w:val="0"/>
          <w:iCs w:val="0"/>
          <w:kern w:val="0"/>
          <w:sz w:val="32"/>
          <w:cs/>
          <w:lang w:eastAsia="en-US"/>
        </w:rPr>
        <w:t xml:space="preserve"> สรุปผลการดำเนินงานแต่ละด้าน</w:t>
      </w:r>
      <w:bookmarkEnd w:id="13"/>
      <w:bookmarkEnd w:id="14"/>
      <w:bookmarkEnd w:id="15"/>
      <w:bookmarkEnd w:id="16"/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2965"/>
        <w:gridCol w:w="4500"/>
        <w:gridCol w:w="1980"/>
        <w:gridCol w:w="6"/>
      </w:tblGrid>
      <w:tr w:rsidR="00AE347E" w:rsidRPr="00A1540B" w14:paraId="6EFF3AB5" w14:textId="77777777" w:rsidTr="00A1540B">
        <w:trPr>
          <w:gridAfter w:val="1"/>
          <w:wAfter w:w="6" w:type="dxa"/>
        </w:trPr>
        <w:tc>
          <w:tcPr>
            <w:tcW w:w="2965" w:type="dxa"/>
            <w:shd w:val="clear" w:color="auto" w:fill="BFBFBF" w:themeFill="background1" w:themeFillShade="BF"/>
          </w:tcPr>
          <w:p w14:paraId="1F5CBD9C" w14:textId="4CB6055A" w:rsidR="00AE347E" w:rsidRPr="00A1540B" w:rsidRDefault="00AE347E" w:rsidP="00391B9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32"/>
              </w:rPr>
            </w:pPr>
            <w:r w:rsidRPr="00A1540B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</w:rPr>
              <w:t>กิจกรรมที่ดำเนินงาน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43E2D93F" w14:textId="7DF83312" w:rsidR="00AE347E" w:rsidRPr="00A1540B" w:rsidRDefault="00AE347E" w:rsidP="00391B9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32"/>
              </w:rPr>
            </w:pPr>
            <w:r w:rsidRPr="00A1540B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70B51BFA" w14:textId="35CC3087" w:rsidR="00AE347E" w:rsidRPr="00A1540B" w:rsidRDefault="00AE347E" w:rsidP="00391B9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32"/>
              </w:rPr>
            </w:pPr>
            <w:r w:rsidRPr="00A1540B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</w:rPr>
              <w:t>ผลการดำเนินงาน</w:t>
            </w:r>
          </w:p>
        </w:tc>
      </w:tr>
      <w:tr w:rsidR="00AE347E" w:rsidRPr="00A1540B" w14:paraId="4D1044C5" w14:textId="77777777" w:rsidTr="00A1540B">
        <w:tc>
          <w:tcPr>
            <w:tcW w:w="9451" w:type="dxa"/>
            <w:gridSpan w:val="4"/>
            <w:shd w:val="clear" w:color="auto" w:fill="D9D9D9" w:themeFill="background1" w:themeFillShade="D9"/>
          </w:tcPr>
          <w:p w14:paraId="7CCFDAF8" w14:textId="1231C06F" w:rsidR="00AE347E" w:rsidRPr="00A1540B" w:rsidRDefault="00AE347E" w:rsidP="00391B9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rPr>
                <w:rFonts w:ascii="TH Sarabun New" w:eastAsia="Times New Roman" w:hAnsi="TH Sarabun New" w:cs="TH Sarabun New"/>
                <w:kern w:val="0"/>
                <w:sz w:val="32"/>
              </w:rPr>
            </w:pPr>
            <w:r w:rsidRPr="00A1540B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</w:rPr>
              <w:t xml:space="preserve">งานที่ </w:t>
            </w:r>
            <w:r w:rsidRPr="00A1540B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</w:rPr>
              <w:t>1</w:t>
            </w:r>
            <w:r w:rsidRPr="00A1540B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</w:rPr>
              <w:t xml:space="preserve"> งานศึกษาระบบบริหารจัดการภัยพิบัติ ฐานข้อมูลการรายงานเหตุการณ์หรือภัยพิบัติ กรมทางหลวง</w:t>
            </w:r>
          </w:p>
        </w:tc>
      </w:tr>
      <w:tr w:rsidR="00AE347E" w:rsidRPr="00A1540B" w14:paraId="51566316" w14:textId="77777777" w:rsidTr="00A1540B">
        <w:trPr>
          <w:gridAfter w:val="1"/>
          <w:wAfter w:w="6" w:type="dxa"/>
        </w:trPr>
        <w:tc>
          <w:tcPr>
            <w:tcW w:w="2965" w:type="dxa"/>
          </w:tcPr>
          <w:p w14:paraId="28BC4881" w14:textId="5225D6AD" w:rsidR="00AE347E" w:rsidRPr="00A1540B" w:rsidRDefault="00AE347E" w:rsidP="00391B9D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1.1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ศึกษา วิเคราะห์ ความต้องการการใช้งานระบบระบบบริหารจัดการภัยพิบัติ (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>User Requirement)</w:t>
            </w:r>
          </w:p>
          <w:p w14:paraId="042B09F8" w14:textId="5A364385" w:rsidR="00AE347E" w:rsidRPr="00A1540B" w:rsidRDefault="00AE347E" w:rsidP="00391B9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both"/>
              <w:rPr>
                <w:rFonts w:ascii="TH Sarabun New" w:eastAsia="Times New Roman" w:hAnsi="TH Sarabun New" w:cs="TH Sarabun New"/>
                <w:kern w:val="0"/>
                <w:sz w:val="32"/>
              </w:rPr>
            </w:pP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(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ตาม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 xml:space="preserve">TOR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หัวข้อที่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4.1.1)</w:t>
            </w:r>
          </w:p>
        </w:tc>
        <w:tc>
          <w:tcPr>
            <w:tcW w:w="4500" w:type="dxa"/>
          </w:tcPr>
          <w:p w14:paraId="022A1EC1" w14:textId="189F7B97" w:rsidR="00AE347E" w:rsidRPr="00A1540B" w:rsidRDefault="00AE347E" w:rsidP="00391B9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32"/>
              </w:rPr>
            </w:pPr>
            <w:r w:rsidRPr="00C34E23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  <w:cs/>
              </w:rPr>
              <w:t>โดยรับฟังความคิดเห็นจาก ผู้ใช้งาน และหน่วยงานที่เกี่ยวข้อง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 xml:space="preserve"> เพื่อนำมาใช้ออกแบบระบบบริหารจัดการภัยพิบัติ</w:t>
            </w:r>
          </w:p>
        </w:tc>
        <w:tc>
          <w:tcPr>
            <w:tcW w:w="1980" w:type="dxa"/>
          </w:tcPr>
          <w:p w14:paraId="3663A031" w14:textId="77777777" w:rsidR="00AE347E" w:rsidRPr="00A1540B" w:rsidRDefault="00AE347E" w:rsidP="00187CF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ดำเนินการแล้วเสร็จ</w:t>
            </w:r>
          </w:p>
          <w:p w14:paraId="27055949" w14:textId="77777777" w:rsidR="00AE347E" w:rsidRPr="00A1540B" w:rsidRDefault="00AE347E" w:rsidP="00187CF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รายงานความก้าวหน้า</w:t>
            </w:r>
          </w:p>
          <w:p w14:paraId="24EA734F" w14:textId="133F0510" w:rsidR="00AE347E" w:rsidRPr="00A1540B" w:rsidRDefault="00AE347E" w:rsidP="00187CF3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32"/>
              </w:rPr>
            </w:pP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ฉบับที่ 1</w:t>
            </w:r>
          </w:p>
        </w:tc>
      </w:tr>
      <w:tr w:rsidR="00AE347E" w:rsidRPr="00A1540B" w14:paraId="5B45CEBF" w14:textId="77777777" w:rsidTr="00A1540B">
        <w:trPr>
          <w:gridAfter w:val="1"/>
          <w:wAfter w:w="6" w:type="dxa"/>
        </w:trPr>
        <w:tc>
          <w:tcPr>
            <w:tcW w:w="2965" w:type="dxa"/>
          </w:tcPr>
          <w:p w14:paraId="73B1EB7C" w14:textId="37E5F8FD" w:rsidR="00AE347E" w:rsidRPr="00A1540B" w:rsidRDefault="00AE347E" w:rsidP="00391B9D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1.2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 xml:space="preserve">ศึกษา รายการข้อมูลต่าง ๆ </w:t>
            </w:r>
            <w:r w:rsid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br/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และการให้บริการข้อมูลที่เกี่ยวข้อง</w:t>
            </w:r>
          </w:p>
          <w:p w14:paraId="7A24151C" w14:textId="0BA3E87D" w:rsidR="00AE347E" w:rsidRPr="00A1540B" w:rsidRDefault="00AE347E" w:rsidP="00391B9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both"/>
              <w:rPr>
                <w:rFonts w:ascii="TH Sarabun New" w:eastAsia="Times New Roman" w:hAnsi="TH Sarabun New" w:cs="TH Sarabun New"/>
                <w:kern w:val="0"/>
                <w:sz w:val="32"/>
              </w:rPr>
            </w:pP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(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ตาม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 xml:space="preserve">TOR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หัวข้อที่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4.1.2)</w:t>
            </w:r>
          </w:p>
        </w:tc>
        <w:tc>
          <w:tcPr>
            <w:tcW w:w="4500" w:type="dxa"/>
            <w:vAlign w:val="center"/>
          </w:tcPr>
          <w:p w14:paraId="554AD65F" w14:textId="2A1AC161" w:rsidR="00AE347E" w:rsidRPr="00A1540B" w:rsidRDefault="00AE347E" w:rsidP="00391B9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32"/>
              </w:rPr>
            </w:pPr>
            <w:r w:rsidRPr="00C34E23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  <w:cs/>
              </w:rPr>
              <w:t>ศึกษา รายการข้อมูลต่าง ๆ และการให้บริการข้อมูลที่เกี่ยวข้อง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และการให้บริการข้อมูลที่เกี่ยวข้อง รวมไปถึงกระบวนการทำงานของระบบต่าง ๆ ภายในกรมทางหลวง</w:t>
            </w:r>
          </w:p>
        </w:tc>
        <w:tc>
          <w:tcPr>
            <w:tcW w:w="1980" w:type="dxa"/>
          </w:tcPr>
          <w:p w14:paraId="5F796208" w14:textId="77777777" w:rsidR="00AE347E" w:rsidRPr="00A1540B" w:rsidRDefault="00AE347E" w:rsidP="00187CF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ดำเนินการแล้วเสร็จ</w:t>
            </w:r>
          </w:p>
          <w:p w14:paraId="4EB2A4CC" w14:textId="77777777" w:rsidR="00AE347E" w:rsidRPr="00A1540B" w:rsidRDefault="00AE347E" w:rsidP="00187CF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รายงานความก้าวหน้า</w:t>
            </w:r>
          </w:p>
          <w:p w14:paraId="330ED673" w14:textId="3669026C" w:rsidR="00AE347E" w:rsidRPr="00A1540B" w:rsidRDefault="00AE347E" w:rsidP="00187CF3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32"/>
              </w:rPr>
            </w:pP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ฉบับที่ 1</w:t>
            </w:r>
          </w:p>
        </w:tc>
      </w:tr>
      <w:tr w:rsidR="00AE347E" w:rsidRPr="00A1540B" w14:paraId="4052EF86" w14:textId="77777777" w:rsidTr="00A1540B">
        <w:trPr>
          <w:gridAfter w:val="1"/>
          <w:wAfter w:w="6" w:type="dxa"/>
        </w:trPr>
        <w:tc>
          <w:tcPr>
            <w:tcW w:w="2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D72B0A9" w14:textId="39902249" w:rsidR="00A1540B" w:rsidRPr="00A1540B" w:rsidRDefault="00AE347E" w:rsidP="00391B9D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>1.3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 xml:space="preserve"> วิเคราะห์ ออกแบบ</w:t>
            </w:r>
            <w:r w:rsid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 xml:space="preserve">และพัฒนาโครงสร้างฐานข้อมูล </w:t>
            </w:r>
          </w:p>
          <w:p w14:paraId="5072894A" w14:textId="0B0582AC" w:rsidR="00AE347E" w:rsidRPr="00A1540B" w:rsidRDefault="00AE347E" w:rsidP="00391B9D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(ตาม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 xml:space="preserve">TOR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หัวข้อที่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4.1.3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09BCFD" w14:textId="54200B24" w:rsidR="00AE347E" w:rsidRPr="00A1540B" w:rsidRDefault="00AE347E" w:rsidP="00391B9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</w:pP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ออกแบบและพัฒนาการรายงานเหตุการณ์ (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Incident)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หรือภัยพิบัติ (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Disaster)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ให้สอดคล้องกับความต้องการใช้งาน</w:t>
            </w:r>
            <w:r w:rsidR="00C34E23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br/>
            </w:r>
            <w:r w:rsidRPr="00C34E23">
              <w:rPr>
                <w:rFonts w:ascii="TH Sarabun New" w:eastAsia="Times New Roman" w:hAnsi="TH Sarabun New" w:cs="TH Sarabun New"/>
                <w:spacing w:val="-4"/>
                <w:kern w:val="0"/>
                <w:sz w:val="28"/>
                <w:szCs w:val="28"/>
                <w:cs/>
              </w:rPr>
              <w:t>ในปัจจุบัน รวมไปถึงการเชื่อมโยงระบบฐานข้อมูลที่เกี่ยวข้อง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จากหน่วยงานต่าง ๆ ตามความเหมาะสม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50267B0" w14:textId="77777777" w:rsidR="00AE347E" w:rsidRPr="00A1540B" w:rsidRDefault="00AE347E" w:rsidP="00187CF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ดำเนินการแล้วเสร็จ</w:t>
            </w:r>
          </w:p>
          <w:p w14:paraId="2850ACA5" w14:textId="77777777" w:rsidR="00AE347E" w:rsidRPr="00A1540B" w:rsidRDefault="00AE347E" w:rsidP="00187CF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รายงานความก้าวหน้า</w:t>
            </w:r>
          </w:p>
          <w:p w14:paraId="71A41F55" w14:textId="39FC0A63" w:rsidR="00AE347E" w:rsidRPr="00A1540B" w:rsidRDefault="00AE347E" w:rsidP="00187CF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</w:pP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ฉบับที่ 1</w:t>
            </w:r>
          </w:p>
        </w:tc>
      </w:tr>
      <w:tr w:rsidR="00AE347E" w:rsidRPr="00A1540B" w14:paraId="509EAEA5" w14:textId="77777777" w:rsidTr="00A1540B">
        <w:trPr>
          <w:gridAfter w:val="1"/>
          <w:wAfter w:w="6" w:type="dxa"/>
        </w:trPr>
        <w:tc>
          <w:tcPr>
            <w:tcW w:w="2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52746A4" w14:textId="77777777" w:rsidR="00AE347E" w:rsidRPr="00A1540B" w:rsidRDefault="00AE347E" w:rsidP="00391B9D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A1540B">
              <w:rPr>
                <w:rFonts w:ascii="TH Sarabun New" w:eastAsia="Times New Roman" w:hAnsi="TH Sarabun New" w:cs="TH Sarabun New"/>
                <w:spacing w:val="-10"/>
                <w:kern w:val="0"/>
                <w:sz w:val="28"/>
                <w:szCs w:val="28"/>
              </w:rPr>
              <w:t>1.</w:t>
            </w:r>
            <w:r w:rsidRPr="00A1540B">
              <w:rPr>
                <w:rFonts w:ascii="TH Sarabun New" w:eastAsia="Times New Roman" w:hAnsi="TH Sarabun New" w:cs="TH Sarabun New"/>
                <w:spacing w:val="-10"/>
                <w:kern w:val="0"/>
                <w:sz w:val="28"/>
                <w:szCs w:val="28"/>
                <w:cs/>
              </w:rPr>
              <w:t>4 ศึกษาเอกสารสำคัญด้านการออกแบบ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และพัฒนาระบบ</w:t>
            </w:r>
          </w:p>
          <w:p w14:paraId="5BFE86B3" w14:textId="1ECDD0C8" w:rsidR="00AE347E" w:rsidRPr="00A1540B" w:rsidRDefault="00AE347E" w:rsidP="00391B9D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(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ตาม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 xml:space="preserve">TOR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หัวข้อที่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4.1.4)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8260DC" w14:textId="6C583932" w:rsidR="00AE347E" w:rsidRPr="00A1540B" w:rsidRDefault="00AE347E" w:rsidP="00391B9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</w:pPr>
            <w:r w:rsidRPr="00C34E23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  <w:cs/>
              </w:rPr>
              <w:t>มีเอกสารรายละเอียด หรือคู่มือประกอบ</w:t>
            </w:r>
            <w:r w:rsidR="00C34E23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</w:rPr>
              <w:t xml:space="preserve"> </w:t>
            </w:r>
            <w:r w:rsidRPr="00C34E23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  <w:cs/>
              </w:rPr>
              <w:t>(</w:t>
            </w:r>
            <w:r w:rsidRPr="00C34E23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</w:rPr>
              <w:t>Documentation)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 xml:space="preserve">ขั้นตอนของการพัฒนาระบบงาน อย่างครบถ้วนและถูกต้องตามหลักวิขาการ ประกอบด้วย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>System</w:t>
            </w:r>
            <w:r w:rsidR="000225E4"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Architecture, Use Case Diagram, ER Diagram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 xml:space="preserve">และ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Data Dictionary </w:t>
            </w: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เป็นต้น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3A166A" w14:textId="77777777" w:rsidR="00AE347E" w:rsidRPr="00A1540B" w:rsidRDefault="00AE347E" w:rsidP="00187CF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ดำเนินการแล้วเสร็จ</w:t>
            </w:r>
          </w:p>
          <w:p w14:paraId="4C7A9FE6" w14:textId="77777777" w:rsidR="00AE347E" w:rsidRPr="00A1540B" w:rsidRDefault="00AE347E" w:rsidP="00187CF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รายงานความก้าวหน้า</w:t>
            </w:r>
          </w:p>
          <w:p w14:paraId="7ACAC96F" w14:textId="175507A9" w:rsidR="00AE347E" w:rsidRPr="00A1540B" w:rsidRDefault="00AE347E" w:rsidP="00187CF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</w:pPr>
            <w:r w:rsidRPr="00A1540B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ฉบับที่ 1</w:t>
            </w:r>
          </w:p>
        </w:tc>
      </w:tr>
    </w:tbl>
    <w:p w14:paraId="1CD9D233" w14:textId="77777777" w:rsidR="00C34E23" w:rsidRDefault="00C34E23"/>
    <w:p w14:paraId="1E5C91D6" w14:textId="77777777" w:rsidR="00C34E23" w:rsidRDefault="00C34E23"/>
    <w:p w14:paraId="7DB60FFA" w14:textId="4C8FDD49" w:rsidR="00C34E23" w:rsidRDefault="00C34E23">
      <w:pPr>
        <w:suppressAutoHyphens w:val="0"/>
      </w:pPr>
      <w:r>
        <w:br w:type="page"/>
      </w:r>
    </w:p>
    <w:p w14:paraId="46290FE9" w14:textId="7FF37640" w:rsidR="00C34E23" w:rsidRPr="00C34E23" w:rsidRDefault="00C34E23">
      <w:pPr>
        <w:rPr>
          <w:rFonts w:ascii="TH Sarabun New" w:hAnsi="TH Sarabun New" w:cs="TH Sarabun New"/>
          <w:sz w:val="32"/>
          <w:cs/>
        </w:rPr>
      </w:pPr>
      <w:r w:rsidRPr="00C34E23">
        <w:rPr>
          <w:rFonts w:ascii="TH Sarabun New" w:hAnsi="TH Sarabun New" w:cs="TH Sarabun New"/>
          <w:sz w:val="32"/>
          <w:cs/>
        </w:rPr>
        <w:t xml:space="preserve">ตารางที่ </w:t>
      </w:r>
      <w:r w:rsidRPr="00C34E23">
        <w:rPr>
          <w:rFonts w:ascii="TH Sarabun New" w:hAnsi="TH Sarabun New" w:cs="TH Sarabun New"/>
          <w:sz w:val="32"/>
        </w:rPr>
        <w:t xml:space="preserve">2-1 </w:t>
      </w:r>
      <w:r w:rsidRPr="00C34E23">
        <w:rPr>
          <w:rFonts w:ascii="TH Sarabun New" w:hAnsi="TH Sarabun New" w:cs="TH Sarabun New"/>
          <w:sz w:val="32"/>
          <w:cs/>
        </w:rPr>
        <w:t>สรุปผลการดำเนินงานแต่ละด้าน</w:t>
      </w:r>
      <w:r>
        <w:rPr>
          <w:rFonts w:ascii="TH Sarabun New" w:hAnsi="TH Sarabun New" w:cs="TH Sarabun New"/>
          <w:sz w:val="32"/>
        </w:rPr>
        <w:t xml:space="preserve"> </w:t>
      </w:r>
      <w:r>
        <w:rPr>
          <w:rFonts w:ascii="TH Sarabun New" w:hAnsi="TH Sarabun New" w:cs="TH Sarabun New" w:hint="cs"/>
          <w:sz w:val="32"/>
          <w:cs/>
        </w:rPr>
        <w:t>(ต่อ)</w:t>
      </w:r>
    </w:p>
    <w:tbl>
      <w:tblPr>
        <w:tblW w:w="9440" w:type="dxa"/>
        <w:shd w:val="clear" w:color="auto" w:fill="FFFFFF"/>
        <w:tblLook w:val="04A0" w:firstRow="1" w:lastRow="0" w:firstColumn="1" w:lastColumn="0" w:noHBand="0" w:noVBand="1"/>
      </w:tblPr>
      <w:tblGrid>
        <w:gridCol w:w="2960"/>
        <w:gridCol w:w="4516"/>
        <w:gridCol w:w="1964"/>
      </w:tblGrid>
      <w:tr w:rsidR="00BA7CA3" w:rsidRPr="00391B9D" w14:paraId="648A6352" w14:textId="77777777" w:rsidTr="00C34E23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4FB7324" w14:textId="3E1381E6" w:rsidR="00BA7CA3" w:rsidRPr="00391B9D" w:rsidRDefault="00BA7CA3" w:rsidP="00391B9D">
            <w:pPr>
              <w:suppressAutoHyphens w:val="0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กิจกรรมที่ดำเนินงาน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D7D241E" w14:textId="438D2BB6" w:rsidR="00BA7CA3" w:rsidRPr="00391B9D" w:rsidRDefault="00BA7CA3" w:rsidP="00391B9D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รายละเอียด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4DF45EC" w14:textId="3B298B71" w:rsidR="00BA7CA3" w:rsidRPr="00391B9D" w:rsidRDefault="00541373" w:rsidP="00391B9D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ผลการดำเนินงาน</w:t>
            </w:r>
          </w:p>
        </w:tc>
      </w:tr>
      <w:tr w:rsidR="00541373" w:rsidRPr="00391B9D" w14:paraId="29DA24D1" w14:textId="77777777" w:rsidTr="00C34E23">
        <w:trPr>
          <w:trHeight w:val="63"/>
          <w:tblHeader/>
        </w:trPr>
        <w:tc>
          <w:tcPr>
            <w:tcW w:w="9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6FECBE" w14:textId="05145B43" w:rsidR="00541373" w:rsidRPr="00391B9D" w:rsidRDefault="00541373" w:rsidP="00391B9D">
            <w:pPr>
              <w:suppressAutoHyphens w:val="0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งานที่ </w:t>
            </w: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>2</w:t>
            </w: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 งานพัฒนาเครื่องมือนำเข้าข้อมูล ตามแบบฟอร์มการรายงานข้อมูลเหตุการณ์หรือภัยพิบัติ</w:t>
            </w:r>
          </w:p>
        </w:tc>
      </w:tr>
      <w:tr w:rsidR="00541373" w:rsidRPr="00391B9D" w14:paraId="393D2986" w14:textId="77777777" w:rsidTr="00C34E23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65B3E81" w14:textId="2495F52E" w:rsidR="00541373" w:rsidRPr="00391B9D" w:rsidRDefault="00541373" w:rsidP="00391B9D">
            <w:pPr>
              <w:suppressAutoHyphens w:val="0"/>
              <w:jc w:val="thaiDistribute"/>
              <w:rPr>
                <w:rFonts w:ascii="TH Sarabun New" w:hAnsi="TH Sarabun New" w:cs="TH Sarabun New"/>
                <w:sz w:val="28"/>
                <w:szCs w:val="28"/>
                <w:lang w:eastAsia="en-US"/>
              </w:rPr>
            </w:pPr>
            <w:r w:rsidRPr="00391B9D">
              <w:rPr>
                <w:rFonts w:ascii="TH Sarabun New" w:hAnsi="TH Sarabun New" w:cs="TH Sarabun New"/>
                <w:sz w:val="28"/>
                <w:szCs w:val="28"/>
                <w:cs/>
                <w:lang w:eastAsia="en-US"/>
              </w:rPr>
              <w:t>พัฒนาการนำเข้าข้อมูล</w:t>
            </w:r>
            <w:r w:rsidR="00C34E23">
              <w:rPr>
                <w:rFonts w:ascii="TH Sarabun New" w:hAnsi="TH Sarabun New" w:cs="TH Sarabun New" w:hint="cs"/>
                <w:sz w:val="28"/>
                <w:szCs w:val="28"/>
                <w:cs/>
                <w:lang w:eastAsia="en-US"/>
              </w:rPr>
              <w:t xml:space="preserve"> </w:t>
            </w:r>
            <w:r w:rsidRPr="00391B9D">
              <w:rPr>
                <w:rFonts w:ascii="TH Sarabun New" w:hAnsi="TH Sarabun New" w:cs="TH Sarabun New"/>
                <w:sz w:val="28"/>
                <w:szCs w:val="28"/>
                <w:lang w:eastAsia="en-US"/>
              </w:rPr>
              <w:t>LINE OA</w:t>
            </w:r>
          </w:p>
          <w:p w14:paraId="00F52081" w14:textId="023516F5" w:rsidR="00541373" w:rsidRPr="00391B9D" w:rsidRDefault="00541373" w:rsidP="00391B9D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4.2.1)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6ECAC89" w14:textId="65B9894E" w:rsidR="00541373" w:rsidRPr="00391B9D" w:rsidRDefault="00541373" w:rsidP="00C34E2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สามารถ นำเข้าข้อมูล ตามแบบฟอร์มการรายงานข้อมูลเหตุการณ์ หรือภัยพิบัติในเขตทางหลวง โดยมีการออกแบบเว็บไซต์ด้วยเทคนิค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Web responsive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56CF12E" w14:textId="77777777" w:rsidR="009A604B" w:rsidRPr="00187CF3" w:rsidRDefault="009A604B" w:rsidP="00187CF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50A3DC09" w14:textId="3A89E20E" w:rsidR="00541373" w:rsidRPr="00187CF3" w:rsidRDefault="009A604B" w:rsidP="00C34E2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ความก้าวหน้า</w:t>
            </w:r>
            <w:r w:rsidR="00C34E2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รายงานขั้นกลาง (</w:t>
            </w: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Interim Report)</w:t>
            </w:r>
          </w:p>
        </w:tc>
      </w:tr>
      <w:tr w:rsidR="00541373" w:rsidRPr="00391B9D" w14:paraId="109D16CC" w14:textId="77777777" w:rsidTr="00C34E23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03FF57D" w14:textId="77777777" w:rsidR="00541373" w:rsidRPr="00391B9D" w:rsidRDefault="00541373" w:rsidP="00391B9D">
            <w:pPr>
              <w:suppressAutoHyphens w:val="0"/>
              <w:jc w:val="thaiDistribute"/>
              <w:rPr>
                <w:rFonts w:ascii="TH Sarabun New" w:hAnsi="TH Sarabun New" w:cs="TH Sarabun New"/>
                <w:sz w:val="28"/>
                <w:szCs w:val="28"/>
                <w:lang w:eastAsia="en-US"/>
              </w:rPr>
            </w:pPr>
            <w:r w:rsidRPr="00391B9D">
              <w:rPr>
                <w:rFonts w:ascii="TH Sarabun New" w:hAnsi="TH Sarabun New" w:cs="TH Sarabun New"/>
                <w:sz w:val="28"/>
                <w:szCs w:val="28"/>
                <w:cs/>
                <w:lang w:eastAsia="en-US"/>
              </w:rPr>
              <w:t>แบบฟอร์มการกรอกข้อมูล</w:t>
            </w:r>
          </w:p>
          <w:p w14:paraId="1D93E8DA" w14:textId="4CE89B60" w:rsidR="00541373" w:rsidRPr="00391B9D" w:rsidRDefault="00541373" w:rsidP="00391B9D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4.2.2)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58A612" w14:textId="2410B968" w:rsidR="00541373" w:rsidRPr="00391B9D" w:rsidRDefault="00541373" w:rsidP="00C34E2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ออกแบบให้มีลักษณะเป็นตัวเลือก 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Optional data)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หรือ</w:t>
            </w:r>
            <w:r w:rsidRPr="00C34E23">
              <w:rPr>
                <w:rFonts w:ascii="TH Sarabun New" w:eastAsia="Times New Roman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เชื่อมโยงข้อมูลต่าง ๆ ที่เกี่ยวข้อง เพื่อช่วยอำนวยความสะดวก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ในการกรอกข้อมูลของเจ้าหน้าที่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AD59601" w14:textId="77777777" w:rsidR="009A604B" w:rsidRPr="00187CF3" w:rsidRDefault="009A604B" w:rsidP="00187CF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39E7E731" w14:textId="73B48D84" w:rsidR="00541373" w:rsidRPr="00187CF3" w:rsidRDefault="009A604B" w:rsidP="00C34E2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ความก้าวหน้า</w:t>
            </w:r>
            <w:r w:rsidR="00C34E2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รายงานขั้นกลาง (</w:t>
            </w: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Interim Report)</w:t>
            </w:r>
          </w:p>
        </w:tc>
      </w:tr>
      <w:tr w:rsidR="00541373" w:rsidRPr="00391B9D" w14:paraId="70844A39" w14:textId="77777777" w:rsidTr="00C34E23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8CB40D" w14:textId="77777777" w:rsidR="00541373" w:rsidRPr="00391B9D" w:rsidRDefault="00541373" w:rsidP="00391B9D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จำกัดสิทธิ์การรายงานข้อมูล</w:t>
            </w:r>
          </w:p>
          <w:p w14:paraId="289FEDAE" w14:textId="78665F9B" w:rsidR="00541373" w:rsidRPr="00391B9D" w:rsidRDefault="00541373" w:rsidP="00391B9D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4.2.3)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A6DF006" w14:textId="17C41778" w:rsidR="00541373" w:rsidRPr="00391B9D" w:rsidRDefault="00541373" w:rsidP="00C34E2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สามารถรายงานข้อมูลผ่านทางหน้าจอผ่าน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LINE OA </w:t>
            </w:r>
            <w:r w:rsidR="00C34E2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โดยมีการจำกัดสิทธิ์การรายงานข้อมูล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FB4EB95" w14:textId="77777777" w:rsidR="009A604B" w:rsidRPr="00187CF3" w:rsidRDefault="009A604B" w:rsidP="00187CF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069DD86C" w14:textId="6B760238" w:rsidR="00541373" w:rsidRPr="00187CF3" w:rsidRDefault="009A604B" w:rsidP="00C34E2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ความก้าวหน้า</w:t>
            </w:r>
            <w:r w:rsidR="00C34E2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รายงานขั้นกลาง (</w:t>
            </w: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Interim Report)</w:t>
            </w:r>
          </w:p>
        </w:tc>
      </w:tr>
      <w:tr w:rsidR="00541373" w:rsidRPr="00391B9D" w14:paraId="6EE5B620" w14:textId="77777777" w:rsidTr="00C34E23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5455726" w14:textId="3292F54E" w:rsidR="00541373" w:rsidRPr="00391B9D" w:rsidRDefault="00541373" w:rsidP="00391B9D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เข้าถึงแบบฟอร์มในลักษณะปักหมุดข้อความ</w:t>
            </w:r>
          </w:p>
          <w:p w14:paraId="7BFF0474" w14:textId="1C35CADF" w:rsidR="00541373" w:rsidRPr="00391B9D" w:rsidRDefault="00541373" w:rsidP="00391B9D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4.2.4)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15AD094" w14:textId="58C52531" w:rsidR="00541373" w:rsidRPr="00391B9D" w:rsidRDefault="00541373" w:rsidP="00C34E2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สามารถเข้าถึงแบบฟอร์มการรายงานข้อมูลผ่านทาง </w:t>
            </w:r>
            <w:r w:rsidR="00C34E2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LINE OA Bot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หรือ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LINE Group “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ศูนย์ฯอุบัติเหตุ สร.” </w:t>
            </w:r>
            <w:r w:rsidR="000225E4"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ในลักษณะปักหมุดข้อความ 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URL Announce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ประกาศลิงค์แบบฟอร์มการรายงานข้อมูล)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99BB2FE" w14:textId="77777777" w:rsidR="009A604B" w:rsidRPr="00187CF3" w:rsidRDefault="009A604B" w:rsidP="00187CF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140069C0" w14:textId="18F95206" w:rsidR="00541373" w:rsidRPr="00187CF3" w:rsidRDefault="009A604B" w:rsidP="00C34E2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ความก้าวหน้า</w:t>
            </w:r>
            <w:r w:rsidR="00C34E2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รายงานขั้นกลาง (</w:t>
            </w: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Interim Report)</w:t>
            </w:r>
          </w:p>
        </w:tc>
      </w:tr>
      <w:tr w:rsidR="00541373" w:rsidRPr="00391B9D" w14:paraId="2E28595D" w14:textId="77777777" w:rsidTr="00C34E23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CDCC6A6" w14:textId="77777777" w:rsidR="00541373" w:rsidRPr="00391B9D" w:rsidRDefault="00541373" w:rsidP="00391B9D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รายงานข้อมูล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LINE Notify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มายัง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LINE Group “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ศูนย์ฯอุบัติภัย สร.”</w:t>
            </w:r>
          </w:p>
          <w:p w14:paraId="5C36BAB5" w14:textId="3503AB00" w:rsidR="00541373" w:rsidRPr="00391B9D" w:rsidRDefault="00541373" w:rsidP="00391B9D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4.2.5)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AA59675" w14:textId="1E30B766" w:rsidR="00541373" w:rsidRPr="00391B9D" w:rsidRDefault="00541373" w:rsidP="00C34E2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สามารถรายงานข้อมูล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LINE Notify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มายัง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LINE Group “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ศูนย์ฯอุบัติภัย สร.” ตามเงื่อนไขเวลา และมีโครงสร้าง</w:t>
            </w:r>
            <w:r w:rsidR="00C34E2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การรายงานข้อมูลที่กำหนด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B7682DF" w14:textId="77777777" w:rsidR="009A604B" w:rsidRPr="00187CF3" w:rsidRDefault="009A604B" w:rsidP="00187CF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7D89E523" w14:textId="475B61CF" w:rsidR="00541373" w:rsidRPr="00187CF3" w:rsidRDefault="009A604B" w:rsidP="00C34E2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ความก้าวหน้า</w:t>
            </w:r>
            <w:r w:rsidR="00C34E2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รายงานขั้นกลาง (</w:t>
            </w: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Interim Report)</w:t>
            </w:r>
          </w:p>
        </w:tc>
      </w:tr>
    </w:tbl>
    <w:p w14:paraId="4DF87B6D" w14:textId="77777777" w:rsidR="00C34E23" w:rsidRDefault="00C34E23"/>
    <w:p w14:paraId="0A021BCE" w14:textId="0DF15BEC" w:rsidR="00C34E23" w:rsidRDefault="00C34E23">
      <w:pPr>
        <w:suppressAutoHyphens w:val="0"/>
        <w:rPr>
          <w:cs/>
        </w:rPr>
      </w:pPr>
      <w:r>
        <w:rPr>
          <w:rFonts w:cs="Angsana New"/>
          <w:cs/>
        </w:rPr>
        <w:br w:type="page"/>
      </w:r>
    </w:p>
    <w:p w14:paraId="7F60150B" w14:textId="5B7CCE23" w:rsidR="00C34E23" w:rsidRPr="00C34E23" w:rsidRDefault="00C34E23">
      <w:pPr>
        <w:rPr>
          <w:rFonts w:ascii="TH Sarabun New" w:hAnsi="TH Sarabun New" w:cs="TH Sarabun New"/>
          <w:sz w:val="32"/>
        </w:rPr>
      </w:pPr>
      <w:r w:rsidRPr="00C34E23">
        <w:rPr>
          <w:rFonts w:ascii="TH Sarabun New" w:hAnsi="TH Sarabun New" w:cs="TH Sarabun New"/>
          <w:sz w:val="32"/>
          <w:cs/>
        </w:rPr>
        <w:t xml:space="preserve">ตารางที่ </w:t>
      </w:r>
      <w:r w:rsidRPr="00C34E23">
        <w:rPr>
          <w:rFonts w:ascii="TH Sarabun New" w:hAnsi="TH Sarabun New" w:cs="TH Sarabun New"/>
          <w:sz w:val="32"/>
        </w:rPr>
        <w:t xml:space="preserve">2-1 </w:t>
      </w:r>
      <w:r w:rsidRPr="00C34E23">
        <w:rPr>
          <w:rFonts w:ascii="TH Sarabun New" w:hAnsi="TH Sarabun New" w:cs="TH Sarabun New"/>
          <w:sz w:val="32"/>
          <w:cs/>
        </w:rPr>
        <w:t>สรุปผลการดำเนินงานแต่ละด้าน</w:t>
      </w:r>
      <w:r>
        <w:rPr>
          <w:rFonts w:ascii="TH Sarabun New" w:hAnsi="TH Sarabun New" w:cs="TH Sarabun New"/>
          <w:sz w:val="32"/>
        </w:rPr>
        <w:t xml:space="preserve"> </w:t>
      </w:r>
      <w:r>
        <w:rPr>
          <w:rFonts w:ascii="TH Sarabun New" w:hAnsi="TH Sarabun New" w:cs="TH Sarabun New" w:hint="cs"/>
          <w:sz w:val="32"/>
          <w:cs/>
        </w:rPr>
        <w:t>(ต่อ)</w:t>
      </w:r>
    </w:p>
    <w:tbl>
      <w:tblPr>
        <w:tblW w:w="9440" w:type="dxa"/>
        <w:shd w:val="clear" w:color="auto" w:fill="FFFFFF"/>
        <w:tblLook w:val="04A0" w:firstRow="1" w:lastRow="0" w:firstColumn="1" w:lastColumn="0" w:noHBand="0" w:noVBand="1"/>
      </w:tblPr>
      <w:tblGrid>
        <w:gridCol w:w="2960"/>
        <w:gridCol w:w="4516"/>
        <w:gridCol w:w="1964"/>
      </w:tblGrid>
      <w:tr w:rsidR="00D6146F" w:rsidRPr="00391B9D" w14:paraId="785FE11A" w14:textId="77777777" w:rsidTr="00D6146F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0D15BE6" w14:textId="30BC7EE0" w:rsidR="00D6146F" w:rsidRPr="00391B9D" w:rsidRDefault="00D6146F" w:rsidP="00D6146F">
            <w:pPr>
              <w:suppressAutoHyphens w:val="0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กิจกรรมที่ดำเนินงาน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ABF4A49" w14:textId="4A5C2586" w:rsidR="00D6146F" w:rsidRPr="00391B9D" w:rsidRDefault="00D6146F" w:rsidP="00D6146F">
            <w:pPr>
              <w:suppressAutoHyphens w:val="0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รายละเอียด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04B0086" w14:textId="4C1870D4" w:rsidR="00D6146F" w:rsidRPr="00391B9D" w:rsidRDefault="00D6146F" w:rsidP="00D6146F">
            <w:pPr>
              <w:suppressAutoHyphens w:val="0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ผลการดำเนินงาน</w:t>
            </w:r>
          </w:p>
        </w:tc>
      </w:tr>
      <w:tr w:rsidR="00541373" w:rsidRPr="00391B9D" w14:paraId="6B060F49" w14:textId="77777777" w:rsidTr="00D6146F">
        <w:trPr>
          <w:trHeight w:val="63"/>
          <w:tblHeader/>
        </w:trPr>
        <w:tc>
          <w:tcPr>
            <w:tcW w:w="9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327D84" w14:textId="427E4955" w:rsidR="00541373" w:rsidRPr="00391B9D" w:rsidRDefault="00541373" w:rsidP="00391B9D">
            <w:pPr>
              <w:suppressAutoHyphens w:val="0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งานที่ </w:t>
            </w: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>3</w:t>
            </w: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 งานพัฒนาระบบบริหารจัดการภัยพิบัติ</w:t>
            </w:r>
          </w:p>
        </w:tc>
      </w:tr>
      <w:tr w:rsidR="00541373" w:rsidRPr="00391B9D" w14:paraId="0FBCC243" w14:textId="77777777" w:rsidTr="00D6146F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6A15E1D" w14:textId="77777777" w:rsidR="00541373" w:rsidRPr="00C34E23" w:rsidRDefault="00541373" w:rsidP="00B012FE">
            <w:pPr>
              <w:suppressAutoHyphens w:val="0"/>
              <w:ind w:right="-102"/>
              <w:jc w:val="thaiDistribute"/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lang w:eastAsia="en-US"/>
              </w:rPr>
            </w:pPr>
            <w:r w:rsidRPr="00C34E23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ศึกษาเทคโนโลยีสารสนเทศที่เหมาะสม</w:t>
            </w:r>
          </w:p>
          <w:p w14:paraId="1FBA195A" w14:textId="13B72105" w:rsidR="00541373" w:rsidRPr="00391B9D" w:rsidRDefault="00541373" w:rsidP="00B012FE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16B55BB" w14:textId="7328D0AC" w:rsidR="00541373" w:rsidRPr="00391B9D" w:rsidRDefault="00541373" w:rsidP="00B012FE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B012FE">
              <w:rPr>
                <w:rFonts w:ascii="TH Sarabun New" w:eastAsia="TH SarabunPSK" w:hAnsi="TH Sarabun New" w:cs="TH Sarabun New"/>
                <w:spacing w:val="-6"/>
                <w:kern w:val="0"/>
                <w:sz w:val="28"/>
                <w:szCs w:val="28"/>
                <w:cs/>
                <w:lang w:eastAsia="en-US"/>
              </w:rPr>
              <w:t>ศึกษาเทคโนโลยีสารสนเทศที่เหมาะสมและเป็นมาตรฐาน</w:t>
            </w:r>
            <w:r w:rsidR="00B012FE">
              <w:rPr>
                <w:rFonts w:ascii="TH Sarabun New" w:eastAsia="TH SarabunPSK" w:hAnsi="TH Sarabun New" w:cs="TH Sarabun New"/>
                <w:spacing w:val="-6"/>
                <w:kern w:val="0"/>
                <w:sz w:val="28"/>
                <w:szCs w:val="28"/>
                <w:cs/>
                <w:lang w:eastAsia="en-US"/>
              </w:rPr>
              <w:br/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สากลในการพัฒนาระบบสารสนเทศสำหรับออกแบบสถาปัตยกรรมระบบเตือนภัยล่วงหน้า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DC4BE13" w14:textId="4A141E95" w:rsidR="00541373" w:rsidRPr="00187CF3" w:rsidRDefault="00541373" w:rsidP="00B012FE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541373" w:rsidRPr="00391B9D" w14:paraId="6B37A018" w14:textId="77777777" w:rsidTr="00D6146F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A5EC01C" w14:textId="0A01F095" w:rsidR="00541373" w:rsidRPr="00391B9D" w:rsidRDefault="00541373" w:rsidP="00B012FE">
            <w:pPr>
              <w:suppressAutoHyphens w:val="0"/>
              <w:ind w:right="-102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B012FE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วิเคราะห์เครือข่ายคอมพิวเตอร์</w:t>
            </w:r>
            <w:r w:rsidR="00B012FE" w:rsidRPr="00B012FE">
              <w:rPr>
                <w:rFonts w:ascii="TH Sarabun New" w:eastAsia="TH SarabunPSK" w:hAnsi="TH Sarabun New" w:cs="TH Sarabun New" w:hint="cs"/>
                <w:kern w:val="0"/>
                <w:sz w:val="28"/>
                <w:szCs w:val="28"/>
                <w:cs/>
                <w:lang w:eastAsia="en-US"/>
              </w:rPr>
              <w:t xml:space="preserve"> </w:t>
            </w:r>
            <w:r w:rsidRPr="00B012FE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(Computer</w:t>
            </w:r>
            <w:r w:rsidR="00B012FE">
              <w:rPr>
                <w:rFonts w:ascii="TH Sarabun New" w:eastAsia="TH SarabunPSK" w:hAnsi="TH Sarabun New" w:cs="TH Sarabun New" w:hint="cs"/>
                <w:spacing w:val="-10"/>
                <w:kern w:val="0"/>
                <w:sz w:val="28"/>
                <w:szCs w:val="28"/>
                <w:cs/>
                <w:lang w:eastAsia="en-US"/>
              </w:rPr>
              <w:t xml:space="preserve"> 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Network System)</w:t>
            </w:r>
          </w:p>
          <w:p w14:paraId="78466BAD" w14:textId="654183C8" w:rsidR="00541373" w:rsidRPr="00391B9D" w:rsidRDefault="00541373" w:rsidP="00B012FE">
            <w:pPr>
              <w:suppressAutoHyphens w:val="0"/>
              <w:ind w:right="-102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4.3.2)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70BA5F" w14:textId="71ED3ACA" w:rsidR="00541373" w:rsidRPr="00391B9D" w:rsidRDefault="00541373" w:rsidP="00B012FE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วิเคราะห์เครือข่ายคอมพิวเตอร์ พร้อมเสนอแนะแนวทางการพัฒนาเครือข่ายคอมพิวเตอร์เพื่อให้มีความพร้อมสำหรับการใช้งาน</w:t>
            </w:r>
          </w:p>
          <w:p w14:paraId="409DB605" w14:textId="77777777" w:rsidR="00541373" w:rsidRPr="00391B9D" w:rsidRDefault="00541373" w:rsidP="00B012FE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D5CC67D" w14:textId="00E619E4" w:rsidR="00541373" w:rsidRPr="00187CF3" w:rsidRDefault="00541373" w:rsidP="00B012FE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541373" w:rsidRPr="00391B9D" w14:paraId="40414DB8" w14:textId="77777777" w:rsidTr="00D6146F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6AC0622" w14:textId="586CE492" w:rsidR="00541373" w:rsidRPr="00391B9D" w:rsidRDefault="00541373" w:rsidP="00B012FE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B012FE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วิเคราะห์และออกแบบแนวทาง</w:t>
            </w:r>
            <w:r w:rsidR="00B012FE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B012FE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การพัฒนา</w:t>
            </w:r>
            <w:r w:rsidRPr="00C34E23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ระบบบริหารจัดการภัยพิบัติ</w:t>
            </w:r>
          </w:p>
          <w:p w14:paraId="6C9F84E6" w14:textId="70E0DDFE" w:rsidR="00541373" w:rsidRPr="00391B9D" w:rsidRDefault="00541373" w:rsidP="00B012FE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4.3.3)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EBA6683" w14:textId="41D6C0F8" w:rsidR="00541373" w:rsidRPr="00391B9D" w:rsidRDefault="00541373" w:rsidP="00B012FE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สำหรับเชื่อมโยงและให้บริการข้อมูลภายในและภายนอกองค์กรที่เหมาะสม ให้สอดคล้องกับเทคโนโลยีทั้งในปัจจุบัน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FFB8C48" w14:textId="167BF88D" w:rsidR="00541373" w:rsidRPr="00187CF3" w:rsidRDefault="00541373" w:rsidP="00B012FE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B012FE" w:rsidRPr="00391B9D" w14:paraId="0286C49C" w14:textId="77777777" w:rsidTr="00D6146F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350E12" w14:textId="64898EF3" w:rsidR="00B012FE" w:rsidRPr="00391B9D" w:rsidRDefault="00B012FE" w:rsidP="00B012FE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พัฒนาระบบบริหารจัดการภัยพิบัติ </w:t>
            </w:r>
            <w:r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ในการเชื่อมโยงข้อมูล</w:t>
            </w:r>
          </w:p>
          <w:p w14:paraId="1158842A" w14:textId="1E6995B8" w:rsidR="00B012FE" w:rsidRPr="00391B9D" w:rsidRDefault="00B012FE" w:rsidP="00B012FE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4.3.4)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3A16AC4" w14:textId="77777777" w:rsidR="00B012FE" w:rsidRPr="00391B9D" w:rsidRDefault="00B012FE" w:rsidP="00B012FE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เชื่อมโยงบูรณาการข้อมูลระหว่างหน่วยงานโดยเทคโนโลยี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Web Service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ที่ให้บริการบนเครือข่าย ที่สอดคล้องกับรูปแบบมาตรฐานสากล </w:t>
            </w:r>
          </w:p>
          <w:p w14:paraId="0BD2EE8B" w14:textId="77777777" w:rsidR="00B012FE" w:rsidRPr="00391B9D" w:rsidRDefault="00B012FE" w:rsidP="00B012FE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615EF36" w14:textId="7289C082" w:rsidR="00B012FE" w:rsidRPr="00187CF3" w:rsidRDefault="00B012FE" w:rsidP="00B012FE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B012FE" w:rsidRPr="00391B9D" w14:paraId="126A9766" w14:textId="77777777" w:rsidTr="00D6146F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9AB3D3B" w14:textId="77777777" w:rsidR="00B012FE" w:rsidRPr="00391B9D" w:rsidRDefault="00B012FE" w:rsidP="00B012FE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พัฒนาระบบบริหารจัดการภัยพิบัติ</w:t>
            </w:r>
          </w:p>
          <w:p w14:paraId="70D0DDB9" w14:textId="2958B99B" w:rsidR="00B012FE" w:rsidRPr="00391B9D" w:rsidRDefault="00B012FE" w:rsidP="00B012FE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4.3.5)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7D6F3E0" w14:textId="4BD5397D" w:rsidR="00B012FE" w:rsidRPr="00391B9D" w:rsidRDefault="00B012FE" w:rsidP="00B012FE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พัฒนาระบบบริหารจัดการภัยพิบัติ สำหรับการบริหารจัดการและให้บริการข้อมูล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C56A0FB" w14:textId="4E0B4381" w:rsidR="00B012FE" w:rsidRPr="00187CF3" w:rsidRDefault="00B012FE" w:rsidP="00B012FE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B012FE" w:rsidRPr="00391B9D" w14:paraId="34E41BB8" w14:textId="77777777" w:rsidTr="00D6146F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299690" w14:textId="0C3DFF49" w:rsidR="00B012FE" w:rsidRPr="00391B9D" w:rsidRDefault="00B012FE" w:rsidP="00B012FE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แสดงผลข้อมูลแผนที่ภาพถ่าย</w:t>
            </w:r>
            <w:r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ทางอากาศหรืออากาศยานไร้คนขับ 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(Drone)</w:t>
            </w:r>
          </w:p>
          <w:p w14:paraId="21013985" w14:textId="5381DEF7" w:rsidR="00B012FE" w:rsidRPr="00391B9D" w:rsidRDefault="00B012FE" w:rsidP="00B012FE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4.3.6)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8537C9A" w14:textId="77777777" w:rsidR="00B012FE" w:rsidRPr="00391B9D" w:rsidRDefault="00B012FE" w:rsidP="00B012FE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เพื่อรายงานสถานการณ์ในพื้นที่ได้ ในรูปแบบ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 Web Map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Service 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หรือภาพวีดีโอ 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(Video Streaming) 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ได้</w:t>
            </w:r>
          </w:p>
          <w:p w14:paraId="47085BF6" w14:textId="77777777" w:rsidR="00B012FE" w:rsidRPr="00391B9D" w:rsidRDefault="00B012FE" w:rsidP="00B012FE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6BCD27F" w14:textId="75DFF5BC" w:rsidR="00B012FE" w:rsidRPr="00187CF3" w:rsidRDefault="00B012FE" w:rsidP="00B012FE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B012FE" w:rsidRPr="00391B9D" w14:paraId="00F05A9B" w14:textId="77777777" w:rsidTr="00D6146F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BE32CAD" w14:textId="77777777" w:rsidR="00B012FE" w:rsidRPr="00391B9D" w:rsidRDefault="00B012FE" w:rsidP="00B012FE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B012FE">
              <w:rPr>
                <w:rFonts w:ascii="TH Sarabun New" w:eastAsia="TH SarabunPSK" w:hAnsi="TH Sarabun New" w:cs="TH Sarabun New"/>
                <w:spacing w:val="-10"/>
                <w:kern w:val="0"/>
                <w:sz w:val="28"/>
                <w:szCs w:val="28"/>
                <w:cs/>
                <w:lang w:eastAsia="en-US"/>
              </w:rPr>
              <w:t>แจ้งเตือนระดับสถานการณ์ในแต่ละพื้นที่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ที่เกิดภัยพิบัติ พื้นที่ที่เกิดภัยพิบัติซ้ำ ๆ</w:t>
            </w:r>
          </w:p>
          <w:p w14:paraId="6A373CBA" w14:textId="4535BA98" w:rsidR="00B012FE" w:rsidRPr="00391B9D" w:rsidRDefault="00B012FE" w:rsidP="00B012FE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4.3.7)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218CC0" w14:textId="4317C5FB" w:rsidR="00B012FE" w:rsidRPr="00956FC1" w:rsidRDefault="00B012FE" w:rsidP="00B012FE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956FC1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โดยใช้หลักเกณฑ์มาตรการแนวทางปฏิบัติการ</w:t>
            </w:r>
            <w:r w:rsidR="00956FC1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956FC1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ลดความเสี่ยงภัย การป้องกันและลดผลกระทบภัยพิบัติ </w:t>
            </w:r>
            <w:r w:rsidR="00956FC1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956FC1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เช่น อุทกภัย ดินโคลนถล่ม เป็นต้น ในเขตทางหลวง </w:t>
            </w:r>
            <w:r w:rsidR="00956FC1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956FC1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ตามแผนเผชิญเหตุสาธารณภัยของหน่วยงาน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6219224" w14:textId="0961ACE0" w:rsidR="00B012FE" w:rsidRPr="00187CF3" w:rsidRDefault="00B012FE" w:rsidP="00B012FE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B012FE" w:rsidRPr="00391B9D" w14:paraId="3526C269" w14:textId="77777777" w:rsidTr="00D6146F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BBFD2C" w14:textId="77777777" w:rsidR="00B012FE" w:rsidRPr="00391B9D" w:rsidRDefault="00B012FE" w:rsidP="00B012FE">
            <w:pPr>
              <w:suppressAutoHyphens w:val="0"/>
              <w:ind w:right="431"/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ติดตามการอนุมัติสั่งการ</w:t>
            </w:r>
            <w:r w:rsidRPr="00391B9D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lang w:eastAsia="en-US"/>
              </w:rPr>
              <w:t>(Command Response Time)</w:t>
            </w:r>
          </w:p>
          <w:p w14:paraId="0C1F2256" w14:textId="1DEC4ACB" w:rsidR="00B012FE" w:rsidRPr="00391B9D" w:rsidRDefault="00B012FE" w:rsidP="00B012FE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4.3.8)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74F837" w14:textId="22211FD5" w:rsidR="00B012FE" w:rsidRPr="00391B9D" w:rsidRDefault="00B012FE" w:rsidP="00B012FE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 xml:space="preserve">แจ้งเตือนศูนย์บัญชาการกรมทางหลวง </w:t>
            </w:r>
            <w:r w:rsidRPr="00391B9D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lang w:eastAsia="en-US"/>
              </w:rPr>
              <w:t>(</w:t>
            </w:r>
            <w:r w:rsidRPr="00391B9D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ส่วนกลาง</w:t>
            </w:r>
            <w:r w:rsidRPr="00391B9D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lang w:eastAsia="en-US"/>
              </w:rPr>
              <w:t xml:space="preserve">) </w:t>
            </w:r>
            <w:r w:rsidR="00E91A37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br/>
            </w:r>
            <w:r w:rsidRPr="00391B9D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ศูนย์อำนวยการสำนักงานทางหลวงและศูนย์ปฏิบัติการ</w:t>
            </w:r>
            <w:r w:rsidR="00E91A37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br/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แขวงทางหลวง 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(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ภูมิภาค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F630796" w14:textId="07061EF2" w:rsidR="00B012FE" w:rsidRPr="00391B9D" w:rsidRDefault="00B012FE" w:rsidP="00B012FE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</w:tbl>
    <w:p w14:paraId="01CEE5D2" w14:textId="6513806E" w:rsidR="00E91A37" w:rsidRDefault="00E91A37" w:rsidP="00391B9D">
      <w:pPr>
        <w:rPr>
          <w:rFonts w:ascii="TH Sarabun New" w:hAnsi="TH Sarabun New" w:cs="TH Sarabun New"/>
          <w:cs/>
        </w:rPr>
      </w:pPr>
    </w:p>
    <w:p w14:paraId="3832EF47" w14:textId="77777777" w:rsidR="00E91A37" w:rsidRDefault="00E91A37">
      <w:pPr>
        <w:suppressAutoHyphens w:val="0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br w:type="page"/>
      </w:r>
    </w:p>
    <w:p w14:paraId="7F4A6BB8" w14:textId="5D90ADC7" w:rsidR="008B4B16" w:rsidRPr="00E91A37" w:rsidRDefault="00E91A37" w:rsidP="00391B9D">
      <w:pPr>
        <w:rPr>
          <w:rFonts w:ascii="TH Sarabun New" w:hAnsi="TH Sarabun New" w:cs="TH Sarabun New"/>
          <w:sz w:val="32"/>
        </w:rPr>
      </w:pPr>
      <w:r w:rsidRPr="00C34E23">
        <w:rPr>
          <w:rFonts w:ascii="TH Sarabun New" w:hAnsi="TH Sarabun New" w:cs="TH Sarabun New"/>
          <w:sz w:val="32"/>
          <w:cs/>
        </w:rPr>
        <w:t xml:space="preserve">ตารางที่ </w:t>
      </w:r>
      <w:r w:rsidRPr="00C34E23">
        <w:rPr>
          <w:rFonts w:ascii="TH Sarabun New" w:hAnsi="TH Sarabun New" w:cs="TH Sarabun New"/>
          <w:sz w:val="32"/>
        </w:rPr>
        <w:t xml:space="preserve">2-1 </w:t>
      </w:r>
      <w:r w:rsidRPr="00C34E23">
        <w:rPr>
          <w:rFonts w:ascii="TH Sarabun New" w:hAnsi="TH Sarabun New" w:cs="TH Sarabun New"/>
          <w:sz w:val="32"/>
          <w:cs/>
        </w:rPr>
        <w:t>สรุปผลการดำเนินงานแต่ละด้าน</w:t>
      </w:r>
      <w:r>
        <w:rPr>
          <w:rFonts w:ascii="TH Sarabun New" w:hAnsi="TH Sarabun New" w:cs="TH Sarabun New"/>
          <w:sz w:val="32"/>
        </w:rPr>
        <w:t xml:space="preserve"> </w:t>
      </w:r>
      <w:r>
        <w:rPr>
          <w:rFonts w:ascii="TH Sarabun New" w:hAnsi="TH Sarabun New" w:cs="TH Sarabun New" w:hint="cs"/>
          <w:sz w:val="32"/>
          <w:cs/>
        </w:rPr>
        <w:t>(ต่อ)</w:t>
      </w:r>
    </w:p>
    <w:tbl>
      <w:tblPr>
        <w:tblW w:w="9440" w:type="dxa"/>
        <w:shd w:val="clear" w:color="auto" w:fill="FFFFFF"/>
        <w:tblLook w:val="04A0" w:firstRow="1" w:lastRow="0" w:firstColumn="1" w:lastColumn="0" w:noHBand="0" w:noVBand="1"/>
      </w:tblPr>
      <w:tblGrid>
        <w:gridCol w:w="2960"/>
        <w:gridCol w:w="4516"/>
        <w:gridCol w:w="1964"/>
      </w:tblGrid>
      <w:tr w:rsidR="008B4B16" w:rsidRPr="00391B9D" w14:paraId="36AB0342" w14:textId="77777777" w:rsidTr="00811DB4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6543915" w14:textId="4D5B65E2" w:rsidR="008B4B16" w:rsidRPr="00391B9D" w:rsidRDefault="008B4B16" w:rsidP="00391B9D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กิจกรรมที่ดำเนินงาน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81EC4CD" w14:textId="75696FE6" w:rsidR="008B4B16" w:rsidRPr="00391B9D" w:rsidRDefault="008B4B16" w:rsidP="00391B9D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รายละเอียด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F70D512" w14:textId="68F6D385" w:rsidR="008B4B16" w:rsidRPr="00391B9D" w:rsidRDefault="008B4B16" w:rsidP="00391B9D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ผลการดำเนินงาน</w:t>
            </w:r>
          </w:p>
        </w:tc>
      </w:tr>
      <w:tr w:rsidR="00B012FE" w:rsidRPr="00391B9D" w14:paraId="6E3BFEDD" w14:textId="77777777" w:rsidTr="00811DB4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A2E837" w14:textId="20F8B977" w:rsidR="00B012FE" w:rsidRPr="00391B9D" w:rsidRDefault="00B012FE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วิเคราะห์ค่าระดับความสูงตามแนวโครงข่ายทางหลวง (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Road Profile)</w:t>
            </w:r>
          </w:p>
          <w:p w14:paraId="7818E648" w14:textId="05B3710F" w:rsidR="00B012FE" w:rsidRPr="00391B9D" w:rsidRDefault="00B012FE" w:rsidP="00D6146F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4.3.9)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04EF4A" w14:textId="77777777" w:rsidR="00B012FE" w:rsidRPr="00391B9D" w:rsidRDefault="00B012FE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ในรูปแบบของกราฟเส้น </w:t>
            </w:r>
            <w:r w:rsidRPr="00391B9D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 xml:space="preserve">แสดงค่าความสูง (ระดับเมตร) </w:t>
            </w:r>
            <w:r w:rsidRPr="00391B9D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br/>
              <w:t>โดยใช้ข้อมูลแบบจำลองความสูงภูมิประเทศ (</w:t>
            </w:r>
            <w:r w:rsidRPr="00391B9D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lang w:eastAsia="en-US"/>
              </w:rPr>
              <w:t>DEM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)</w:t>
            </w:r>
          </w:p>
          <w:p w14:paraId="6E4759DB" w14:textId="5013ED13" w:rsidR="00B012FE" w:rsidRPr="00391B9D" w:rsidRDefault="00B012FE" w:rsidP="00D6146F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24F1095" w14:textId="4C76A33A" w:rsidR="00B012FE" w:rsidRPr="00391B9D" w:rsidRDefault="00B012FE" w:rsidP="00391B9D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B012FE" w:rsidRPr="00391B9D" w14:paraId="200A9588" w14:textId="77777777" w:rsidTr="00811DB4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06D644" w14:textId="77777777" w:rsidR="00B012FE" w:rsidRPr="00391B9D" w:rsidRDefault="00B012FE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วิเคราะห์และแสดงผลเชิงพื้นที่ที่เสี่ยงต่อการเกิดภัยพิบัติ</w:t>
            </w:r>
          </w:p>
          <w:p w14:paraId="69945A60" w14:textId="7556EA42" w:rsidR="00B012FE" w:rsidRPr="00391B9D" w:rsidRDefault="00B012FE" w:rsidP="00D6146F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4.3.10)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81C3CF" w14:textId="77777777" w:rsidR="00B012FE" w:rsidRPr="00391B9D" w:rsidRDefault="00B012FE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ในรูปแบบของ 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Heatmap 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แสดงผลร่วมกับชั้นข้อมูล 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(Layers) 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ปัจจัยทางกายภาพและปัจจัยอื่น ๆ ที่เกี่ยวข้อง</w:t>
            </w:r>
          </w:p>
          <w:p w14:paraId="7B5BF6F4" w14:textId="2265D3F9" w:rsidR="00B012FE" w:rsidRPr="00391B9D" w:rsidRDefault="00B012FE" w:rsidP="00D6146F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21DE5EE" w14:textId="5C78893A" w:rsidR="00B012FE" w:rsidRPr="00391B9D" w:rsidRDefault="00B012FE" w:rsidP="00391B9D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B012FE" w:rsidRPr="00391B9D" w14:paraId="724D6853" w14:textId="77777777" w:rsidTr="00811DB4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EE5353" w14:textId="77777777" w:rsidR="00B012FE" w:rsidRPr="00391B9D" w:rsidRDefault="00B012FE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สร้างเส้นทางเลี่ยงในระบบบริหารจัดการภัยพิบัติ</w:t>
            </w:r>
          </w:p>
          <w:p w14:paraId="25BF991C" w14:textId="3BFF7D35" w:rsidR="00B012FE" w:rsidRPr="00391B9D" w:rsidRDefault="00B012FE" w:rsidP="00D6146F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4.3.11)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3731D04" w14:textId="2D0E659D" w:rsidR="00B012FE" w:rsidRPr="00391B9D" w:rsidRDefault="00B012FE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ในรูปแบบแผนที่ออนไลน์ได้ตามความเหมาะสม </w:t>
            </w:r>
            <w:r w:rsidR="00E91A37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เพื่อประกอบการตัดสินใจในการเดินทาง</w:t>
            </w:r>
          </w:p>
          <w:p w14:paraId="426188F6" w14:textId="77777777" w:rsidR="00B012FE" w:rsidRPr="00391B9D" w:rsidRDefault="00B012FE" w:rsidP="00D6146F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2D00B47" w14:textId="11EEC565" w:rsidR="00B012FE" w:rsidRPr="00391B9D" w:rsidRDefault="00B012FE" w:rsidP="00391B9D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D6146F" w:rsidRPr="00391B9D" w14:paraId="3826A74D" w14:textId="77777777" w:rsidTr="00811DB4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485E6EA" w14:textId="77777777" w:rsidR="00D6146F" w:rsidRPr="00391B9D" w:rsidRDefault="00D6146F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B66E26">
              <w:rPr>
                <w:rFonts w:ascii="TH Sarabun New" w:eastAsia="TH SarabunPSK" w:hAnsi="TH Sarabun New" w:cs="TH Sarabun New"/>
                <w:spacing w:val="-6"/>
                <w:kern w:val="0"/>
                <w:sz w:val="28"/>
                <w:szCs w:val="28"/>
                <w:cs/>
                <w:lang w:eastAsia="en-US"/>
              </w:rPr>
              <w:t>เชื่อมโยงข้อมูลปริมาณน้ำฝน ในรูปแบบ</w:t>
            </w:r>
            <w:r w:rsidRPr="00D6146F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ของแผนที่ (</w:t>
            </w:r>
            <w:r w:rsidRPr="00D6146F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Near Real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 Time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)</w:t>
            </w:r>
          </w:p>
          <w:p w14:paraId="260A187F" w14:textId="1FF84227" w:rsidR="00D6146F" w:rsidRPr="00391B9D" w:rsidRDefault="00D6146F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4.3.12)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20E8CEA" w14:textId="77777777" w:rsidR="00D6146F" w:rsidRPr="00391B9D" w:rsidRDefault="00D6146F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เพื่อใช้ติดตามสถานการณ์และเตือนภัย สนับสนุนการบริหารจัดการและบรรเทาความเสียหายจากภัยพิบัติ</w:t>
            </w:r>
          </w:p>
          <w:p w14:paraId="6C5A81FF" w14:textId="72317466" w:rsidR="00D6146F" w:rsidRPr="00391B9D" w:rsidRDefault="00D6146F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73A06E0" w14:textId="5340B011" w:rsidR="00D6146F" w:rsidRPr="00391B9D" w:rsidRDefault="00D6146F" w:rsidP="00D6146F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D6146F" w:rsidRPr="00391B9D" w14:paraId="4A21ACAF" w14:textId="77777777" w:rsidTr="00811DB4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3AF6BD1" w14:textId="77777777" w:rsidR="00D6146F" w:rsidRPr="00391B9D" w:rsidRDefault="00D6146F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เชื่อมโยงข้อมูลดาวเทียม</w:t>
            </w:r>
            <w:r w:rsidRPr="00D6146F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 xml:space="preserve">ตำแหน่งความร้อน </w:t>
            </w:r>
            <w:r w:rsidRPr="00D6146F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lang w:eastAsia="en-US"/>
              </w:rPr>
              <w:t>(Hot spot)</w:t>
            </w:r>
          </w:p>
          <w:p w14:paraId="136483D2" w14:textId="2BC8237E" w:rsidR="00D6146F" w:rsidRPr="00391B9D" w:rsidRDefault="00D6146F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4.3.13)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221DB7F" w14:textId="38066846" w:rsidR="00D6146F" w:rsidRPr="00391B9D" w:rsidRDefault="00D6146F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เชื่อมโยงข้อมูลดาวเทียมร่วมกับระบบบริหารจัดการภัยพิบัติ และบันทึกตำแหน่งความร้อน (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Hot spot) 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จากภัยพิบัติ 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  <w:t>เช่น ไฟป่า หมอกควัน ในเขตทางหลวงได้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EE4033" w14:textId="68DB148D" w:rsidR="00D6146F" w:rsidRPr="00391B9D" w:rsidRDefault="00D6146F" w:rsidP="00D6146F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D6146F" w:rsidRPr="00391B9D" w14:paraId="03B7321C" w14:textId="77777777" w:rsidTr="00811DB4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B05E3C" w14:textId="788A7CC5" w:rsidR="00D6146F" w:rsidRPr="00391B9D" w:rsidRDefault="00D6146F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6146F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ส่งออกตารางสรุปข้อมูลงบประมาณ</w:t>
            </w:r>
            <w:r w:rsidR="00960D73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391B9D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>ที่ได้รับจัดสรรของแต่ละ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หน่วยงาน</w:t>
            </w:r>
          </w:p>
          <w:p w14:paraId="176163FF" w14:textId="041BE4B0" w:rsidR="00D6146F" w:rsidRPr="00391B9D" w:rsidRDefault="00D6146F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4.3.14)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D20F2F4" w14:textId="77777777" w:rsidR="00D6146F" w:rsidRPr="00391B9D" w:rsidRDefault="00D6146F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>ส่งออกตารางสรุปข้อมูลงบประมาณที่ได้รับจัดสรรของแต่ละ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หน่วยงาน และ</w:t>
            </w:r>
            <w:r w:rsidRPr="00391B9D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เชื่อมโยงกับฐานข้อมูลแผนงาน สำนักบริหารบำรุงทาง ในรูปแบบ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HTML, Excel 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และ 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PDF </w:t>
            </w:r>
          </w:p>
          <w:p w14:paraId="0E45EFE0" w14:textId="77777777" w:rsidR="00D6146F" w:rsidRPr="00391B9D" w:rsidRDefault="00D6146F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C102DBB" w14:textId="34154B44" w:rsidR="00D6146F" w:rsidRPr="00391B9D" w:rsidRDefault="00D6146F" w:rsidP="00D6146F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D6146F" w:rsidRPr="00391B9D" w14:paraId="7C83EFF1" w14:textId="77777777" w:rsidTr="00811DB4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FF53444" w14:textId="77777777" w:rsidR="00D6146F" w:rsidRPr="00391B9D" w:rsidRDefault="00D6146F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สามารถส่งออกรายงาน ตารางแสดงข้อมูลและสถิติต่าง ๆ</w:t>
            </w:r>
          </w:p>
          <w:p w14:paraId="42F6475E" w14:textId="6CE2CFE5" w:rsidR="00D6146F" w:rsidRPr="00391B9D" w:rsidRDefault="00D6146F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4.3.15)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D1CADB9" w14:textId="5BF5E752" w:rsidR="00D6146F" w:rsidRPr="00391B9D" w:rsidRDefault="00D6146F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รายงานสรุปเหตุการณ์ภัยพิบัติ เช่น ส่งออกข้อมูล แยกตามเหตุการณ์ ภัยพิบัติ ตามพื้นที่รับผิดชอบกรมทางหลวง </w:t>
            </w:r>
            <w:r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br/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หรือขอบเขตการปกครอง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418479" w14:textId="605449CD" w:rsidR="00D6146F" w:rsidRPr="00391B9D" w:rsidRDefault="00D6146F" w:rsidP="00D6146F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D6146F" w:rsidRPr="00391B9D" w14:paraId="7682FE5A" w14:textId="77777777" w:rsidTr="00811DB4">
        <w:trPr>
          <w:trHeight w:val="63"/>
          <w:tblHeader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A03942" w14:textId="4B8CAE2B" w:rsidR="00D6146F" w:rsidRPr="00391B9D" w:rsidRDefault="00D6146F" w:rsidP="00960D73">
            <w:pPr>
              <w:suppressAutoHyphens w:val="0"/>
              <w:ind w:left="-31" w:right="-102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พัฒนาระบบบริหารจัดการภัยพิบัติ </w:t>
            </w:r>
            <w:r w:rsidR="00960D73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960D73">
              <w:rPr>
                <w:rFonts w:ascii="TH Sarabun New" w:eastAsia="TH SarabunPSK" w:hAnsi="TH Sarabun New" w:cs="TH Sarabun New"/>
                <w:spacing w:val="-14"/>
                <w:kern w:val="0"/>
                <w:sz w:val="28"/>
                <w:szCs w:val="28"/>
                <w:cs/>
                <w:lang w:eastAsia="en-US"/>
              </w:rPr>
              <w:t>ในการรายงานข้อมูลภัยพิบัติ</w:t>
            </w:r>
            <w:r w:rsidR="00960D73">
              <w:rPr>
                <w:rFonts w:ascii="TH Sarabun New" w:eastAsia="TH SarabunPSK" w:hAnsi="TH Sarabun New" w:cs="TH Sarabun New" w:hint="cs"/>
                <w:spacing w:val="-14"/>
                <w:kern w:val="0"/>
                <w:sz w:val="28"/>
                <w:szCs w:val="28"/>
                <w:cs/>
                <w:lang w:eastAsia="en-US"/>
              </w:rPr>
              <w:t xml:space="preserve"> </w:t>
            </w:r>
            <w:r w:rsidRPr="00960D73">
              <w:rPr>
                <w:rFonts w:ascii="TH Sarabun New" w:eastAsia="TH SarabunPSK" w:hAnsi="TH Sarabun New" w:cs="TH Sarabun New"/>
                <w:spacing w:val="-14"/>
                <w:kern w:val="0"/>
                <w:sz w:val="28"/>
                <w:szCs w:val="28"/>
                <w:cs/>
                <w:lang w:eastAsia="en-US"/>
              </w:rPr>
              <w:t>(</w:t>
            </w:r>
            <w:r w:rsidRPr="00960D73">
              <w:rPr>
                <w:rFonts w:ascii="TH Sarabun New" w:eastAsia="TH SarabunPSK" w:hAnsi="TH Sarabun New" w:cs="TH Sarabun New"/>
                <w:spacing w:val="-14"/>
                <w:kern w:val="0"/>
                <w:sz w:val="28"/>
                <w:szCs w:val="28"/>
                <w:lang w:eastAsia="en-US"/>
              </w:rPr>
              <w:t>Dashboard)</w:t>
            </w:r>
          </w:p>
          <w:p w14:paraId="6A4AB6DA" w14:textId="49C14F26" w:rsidR="00D6146F" w:rsidRPr="00391B9D" w:rsidRDefault="00D6146F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4.3.16)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F55B491" w14:textId="5137B19F" w:rsidR="00D6146F" w:rsidRPr="00391B9D" w:rsidRDefault="00D6146F" w:rsidP="00D6146F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>สรุปข้อมูลสถานการณ์รายวัน จำนวนภัยพิบัติ สรุปข้อมูล</w:t>
            </w:r>
            <w:r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lang w:eastAsia="en-US"/>
              </w:rPr>
              <w:br/>
            </w:r>
            <w:r w:rsidRPr="00391B9D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>การรายงานสาธารณะภัย</w:t>
            </w:r>
            <w:r w:rsidRPr="00391B9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บนโครงข่ายทางหลวงที่ภูมิภาครายงาน ที่ปรากฏในพื้นที่ ประเภทตามช่วงเวลาที่กำหนด ร่วมกับการแสดงผลในรูปแบบของแผนที่ที่เหมาะสม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5FD03AE" w14:textId="447E1C04" w:rsidR="00D6146F" w:rsidRPr="00391B9D" w:rsidRDefault="00D6146F" w:rsidP="00D6146F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</w:tbl>
    <w:p w14:paraId="4749FE01" w14:textId="77777777" w:rsidR="00ED7A6F" w:rsidRPr="00391B9D" w:rsidRDefault="00ED7A6F" w:rsidP="00391B9D">
      <w:pPr>
        <w:rPr>
          <w:rFonts w:ascii="TH Sarabun New" w:hAnsi="TH Sarabun New" w:cs="TH Sarabun New"/>
        </w:rPr>
      </w:pPr>
    </w:p>
    <w:p w14:paraId="3E4A7A26" w14:textId="14478584" w:rsidR="00D6146F" w:rsidRDefault="00D6146F">
      <w:pPr>
        <w:suppressAutoHyphens w:val="0"/>
      </w:pPr>
      <w:r>
        <w:br w:type="page"/>
      </w:r>
    </w:p>
    <w:p w14:paraId="16D9E48F" w14:textId="6888E674" w:rsidR="00D6146F" w:rsidRPr="00D6146F" w:rsidRDefault="00D6146F">
      <w:pPr>
        <w:rPr>
          <w:rFonts w:ascii="TH Sarabun New" w:hAnsi="TH Sarabun New" w:cs="TH Sarabun New"/>
          <w:sz w:val="32"/>
        </w:rPr>
      </w:pPr>
      <w:r w:rsidRPr="00C34E23">
        <w:rPr>
          <w:rFonts w:ascii="TH Sarabun New" w:hAnsi="TH Sarabun New" w:cs="TH Sarabun New"/>
          <w:sz w:val="32"/>
          <w:cs/>
        </w:rPr>
        <w:t xml:space="preserve">ตารางที่ </w:t>
      </w:r>
      <w:r w:rsidRPr="00C34E23">
        <w:rPr>
          <w:rFonts w:ascii="TH Sarabun New" w:hAnsi="TH Sarabun New" w:cs="TH Sarabun New"/>
          <w:sz w:val="32"/>
        </w:rPr>
        <w:t xml:space="preserve">2-1 </w:t>
      </w:r>
      <w:r w:rsidRPr="00C34E23">
        <w:rPr>
          <w:rFonts w:ascii="TH Sarabun New" w:hAnsi="TH Sarabun New" w:cs="TH Sarabun New"/>
          <w:sz w:val="32"/>
          <w:cs/>
        </w:rPr>
        <w:t>สรุปผลการดำเนินงานแต่ละด้าน</w:t>
      </w:r>
      <w:r>
        <w:rPr>
          <w:rFonts w:ascii="TH Sarabun New" w:hAnsi="TH Sarabun New" w:cs="TH Sarabun New"/>
          <w:sz w:val="32"/>
        </w:rPr>
        <w:t xml:space="preserve"> </w:t>
      </w:r>
      <w:r>
        <w:rPr>
          <w:rFonts w:ascii="TH Sarabun New" w:hAnsi="TH Sarabun New" w:cs="TH Sarabun New" w:hint="cs"/>
          <w:sz w:val="32"/>
          <w:cs/>
        </w:rPr>
        <w:t>(ต่อ)</w:t>
      </w:r>
    </w:p>
    <w:tbl>
      <w:tblPr>
        <w:tblW w:w="9350" w:type="dxa"/>
        <w:shd w:val="clear" w:color="auto" w:fill="FFFFFF"/>
        <w:tblLook w:val="04A0" w:firstRow="1" w:lastRow="0" w:firstColumn="1" w:lastColumn="0" w:noHBand="0" w:noVBand="1"/>
      </w:tblPr>
      <w:tblGrid>
        <w:gridCol w:w="2959"/>
        <w:gridCol w:w="4514"/>
        <w:gridCol w:w="1877"/>
      </w:tblGrid>
      <w:tr w:rsidR="00D6146F" w:rsidRPr="00391B9D" w14:paraId="27D9DF3F" w14:textId="77777777" w:rsidTr="00811DB4">
        <w:trPr>
          <w:trHeight w:val="63"/>
          <w:tblHeader/>
        </w:trPr>
        <w:tc>
          <w:tcPr>
            <w:tcW w:w="2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7809846" w14:textId="28FE6A27" w:rsidR="00D6146F" w:rsidRPr="00391B9D" w:rsidRDefault="00D6146F" w:rsidP="00D6146F">
            <w:pPr>
              <w:suppressAutoHyphens w:val="0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กิจกรรมที่ดำเนินงาน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B5EA5F9" w14:textId="433B1BF5" w:rsidR="00D6146F" w:rsidRPr="00391B9D" w:rsidRDefault="00D6146F" w:rsidP="00D6146F">
            <w:pPr>
              <w:suppressAutoHyphens w:val="0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รายละเอียด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5340613" w14:textId="4DAC4BE9" w:rsidR="00D6146F" w:rsidRPr="00391B9D" w:rsidRDefault="00D6146F" w:rsidP="00D6146F">
            <w:pPr>
              <w:suppressAutoHyphens w:val="0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ผลการดำเนินงาน</w:t>
            </w:r>
          </w:p>
        </w:tc>
      </w:tr>
      <w:tr w:rsidR="00541373" w:rsidRPr="00391B9D" w14:paraId="0176A22D" w14:textId="77777777" w:rsidTr="00811DB4">
        <w:trPr>
          <w:trHeight w:val="63"/>
          <w:tblHeader/>
        </w:trPr>
        <w:tc>
          <w:tcPr>
            <w:tcW w:w="93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ABAF73" w14:textId="7405C577" w:rsidR="00541373" w:rsidRPr="00391B9D" w:rsidRDefault="00541373" w:rsidP="00391B9D">
            <w:pPr>
              <w:suppressAutoHyphens w:val="0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งานที่ </w:t>
            </w: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>4</w:t>
            </w: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 การจัดหาอุปกรณ์เครื่องแม่ข่ายสำหรับให้บริการข้อมูล</w:t>
            </w:r>
          </w:p>
        </w:tc>
      </w:tr>
      <w:tr w:rsidR="00541373" w:rsidRPr="00391B9D" w14:paraId="75DDB4A3" w14:textId="77777777" w:rsidTr="00CF6169">
        <w:trPr>
          <w:trHeight w:val="63"/>
          <w:tblHeader/>
        </w:trPr>
        <w:tc>
          <w:tcPr>
            <w:tcW w:w="2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71C498E" w14:textId="5FBD3A17" w:rsidR="00541373" w:rsidRPr="00391B9D" w:rsidRDefault="00541373" w:rsidP="00391B9D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จัดซื้อเครื่องคอมพิวเตอร์แม่ข่าย </w:t>
            </w:r>
            <w:r w:rsidR="00CF6169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391B9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แบบที่ 2</w:t>
            </w:r>
          </w:p>
          <w:p w14:paraId="0A7AFC3F" w14:textId="04963891" w:rsidR="00541373" w:rsidRPr="00391B9D" w:rsidRDefault="00541373" w:rsidP="00391B9D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4.4.1)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B2BC678" w14:textId="6CFFDE3D" w:rsidR="00541373" w:rsidRPr="00391B9D" w:rsidRDefault="00541373" w:rsidP="00CF6169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สำหรับให้บริการระบบเตือนภัยล่วงหน้าสำหรับโครงข่ายทางหลวง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2E87402" w14:textId="77777777" w:rsidR="00C7577D" w:rsidRPr="00187CF3" w:rsidRDefault="00C7577D" w:rsidP="00391B9D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4969AB4E" w14:textId="790602F3" w:rsidR="00541373" w:rsidRPr="00187CF3" w:rsidRDefault="00C7577D" w:rsidP="00817456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ความก้าวหน้า</w:t>
            </w:r>
            <w:r w:rsidR="0081745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รายงานขั้นกลาง (</w:t>
            </w: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Interim Report)</w:t>
            </w:r>
          </w:p>
        </w:tc>
      </w:tr>
      <w:tr w:rsidR="00541373" w:rsidRPr="00391B9D" w14:paraId="196C57F5" w14:textId="77777777" w:rsidTr="00CF6169">
        <w:trPr>
          <w:trHeight w:val="63"/>
          <w:tblHeader/>
        </w:trPr>
        <w:tc>
          <w:tcPr>
            <w:tcW w:w="2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93CDB40" w14:textId="00D0A7AD" w:rsidR="00541373" w:rsidRPr="00391B9D" w:rsidRDefault="00541373" w:rsidP="00391B9D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จัดซื้อเครื่องคอมพิวเตอร์แม่ข่าย</w:t>
            </w:r>
            <w:r w:rsidR="00CF6169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391B9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แบบที่ 2</w:t>
            </w:r>
          </w:p>
          <w:p w14:paraId="330AA173" w14:textId="0808BC90" w:rsidR="00541373" w:rsidRPr="00391B9D" w:rsidRDefault="00541373" w:rsidP="00391B9D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4.4.2)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E08594" w14:textId="78795D38" w:rsidR="00541373" w:rsidRPr="00391B9D" w:rsidRDefault="00541373" w:rsidP="00CF6169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สำหรับจัดเก็บข้อมูลที่ได้จากการประมวลผลข้อมูล </w:t>
            </w:r>
            <w:r w:rsidR="000225E4" w:rsidRPr="00391B9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391B9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(</w:t>
            </w:r>
            <w:r w:rsidRPr="00391B9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Big Data)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60EC39D" w14:textId="77777777" w:rsidR="00C7577D" w:rsidRPr="00187CF3" w:rsidRDefault="00C7577D" w:rsidP="00391B9D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75715F92" w14:textId="22FB7FC7" w:rsidR="00541373" w:rsidRPr="00187CF3" w:rsidRDefault="00C7577D" w:rsidP="00817456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ความก้าวหน้า</w:t>
            </w:r>
            <w:r w:rsidR="0081745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รายงานขั้นกลาง (</w:t>
            </w: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Interim Report)</w:t>
            </w:r>
          </w:p>
        </w:tc>
      </w:tr>
      <w:tr w:rsidR="00541373" w:rsidRPr="00391B9D" w14:paraId="620F2FFE" w14:textId="77777777" w:rsidTr="00811DB4">
        <w:trPr>
          <w:trHeight w:val="63"/>
          <w:tblHeader/>
        </w:trPr>
        <w:tc>
          <w:tcPr>
            <w:tcW w:w="93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C4FC48" w14:textId="57849444" w:rsidR="00541373" w:rsidRPr="00391B9D" w:rsidRDefault="00541373" w:rsidP="00391B9D">
            <w:pPr>
              <w:suppressAutoHyphens w:val="0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งานที่ </w:t>
            </w: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 xml:space="preserve">5 </w:t>
            </w: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ทดสอบและปรับปรุงแก้ไขระบบ</w:t>
            </w:r>
          </w:p>
        </w:tc>
      </w:tr>
      <w:tr w:rsidR="00541373" w:rsidRPr="00391B9D" w14:paraId="721FA5B1" w14:textId="77777777" w:rsidTr="00811DB4">
        <w:trPr>
          <w:trHeight w:val="63"/>
          <w:tblHeader/>
        </w:trPr>
        <w:tc>
          <w:tcPr>
            <w:tcW w:w="2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08BD82F" w14:textId="77777777" w:rsidR="00541373" w:rsidRPr="00391B9D" w:rsidRDefault="00541373" w:rsidP="00391B9D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ทดสอบและติดตั้งระบบ</w:t>
            </w:r>
          </w:p>
          <w:p w14:paraId="326CF6C1" w14:textId="47AF4C13" w:rsidR="00541373" w:rsidRPr="00391B9D" w:rsidRDefault="00541373" w:rsidP="00391B9D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4.5.1)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4311F9" w14:textId="0E1EBEEB" w:rsidR="00541373" w:rsidRPr="00817456" w:rsidRDefault="00541373" w:rsidP="00817456">
            <w:pPr>
              <w:contextualSpacing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ทดสอบและติดตั้งระบบที่พัฒนาขึ้นบนเครื่องแม่ข่าย(</w:t>
            </w:r>
            <w:r w:rsidRPr="00391B9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Server)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D15385A" w14:textId="08A0AC63" w:rsidR="00541373" w:rsidRPr="00391B9D" w:rsidRDefault="00541373" w:rsidP="00391B9D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รอดำเนินการ</w:t>
            </w:r>
          </w:p>
        </w:tc>
      </w:tr>
      <w:tr w:rsidR="00541373" w:rsidRPr="00391B9D" w14:paraId="19AC10B8" w14:textId="77777777" w:rsidTr="00811DB4">
        <w:trPr>
          <w:trHeight w:val="63"/>
          <w:tblHeader/>
        </w:trPr>
        <w:tc>
          <w:tcPr>
            <w:tcW w:w="2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CFCD34D" w14:textId="466BB800" w:rsidR="00541373" w:rsidRPr="00391B9D" w:rsidRDefault="00541373" w:rsidP="00391B9D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UAT (User Acceptance Test)</w:t>
            </w:r>
          </w:p>
          <w:p w14:paraId="6AE7A600" w14:textId="6AFF4D59" w:rsidR="00541373" w:rsidRPr="00391B9D" w:rsidRDefault="00541373" w:rsidP="00391B9D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4.5.2)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D84EE0" w14:textId="1F1EBFC1" w:rsidR="00541373" w:rsidRPr="00817456" w:rsidRDefault="00541373" w:rsidP="00817456">
            <w:pPr>
              <w:ind w:right="-11"/>
              <w:contextualSpacing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811DB4">
              <w:rPr>
                <w:rFonts w:ascii="TH Sarabun New" w:eastAsiaTheme="minorHAnsi" w:hAnsi="TH Sarabun New" w:cs="TH Sarabun New"/>
                <w:spacing w:val="-8"/>
                <w:kern w:val="0"/>
                <w:sz w:val="28"/>
                <w:szCs w:val="28"/>
                <w:cs/>
                <w:lang w:eastAsia="en-US"/>
              </w:rPr>
              <w:t>เพื่อตรวจสอบและแก้ปัญหาการใช้งานระบบ</w:t>
            </w:r>
            <w:r w:rsidRPr="00811DB4">
              <w:rPr>
                <w:rFonts w:ascii="TH Sarabun New" w:eastAsiaTheme="minorHAnsi" w:hAnsi="TH Sarabun New" w:cs="TH Sarabun New"/>
                <w:spacing w:val="-8"/>
                <w:kern w:val="0"/>
                <w:sz w:val="28"/>
                <w:szCs w:val="28"/>
                <w:lang w:eastAsia="en-US"/>
              </w:rPr>
              <w:t xml:space="preserve"> </w:t>
            </w:r>
            <w:r w:rsidRPr="00811DB4">
              <w:rPr>
                <w:rFonts w:ascii="TH Sarabun New" w:eastAsiaTheme="minorHAnsi" w:hAnsi="TH Sarabun New" w:cs="TH Sarabun New"/>
                <w:spacing w:val="-8"/>
                <w:kern w:val="0"/>
                <w:sz w:val="28"/>
                <w:szCs w:val="28"/>
                <w:cs/>
                <w:lang w:eastAsia="en-US"/>
              </w:rPr>
              <w:t>ตามฟังก์ชันต่าง ๆ</w:t>
            </w:r>
            <w:r w:rsidRPr="00391B9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ที่ระบุไว้ในข้อกำหนดโครงการ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C56D166" w14:textId="1702078B" w:rsidR="00541373" w:rsidRPr="00187CF3" w:rsidRDefault="00541373" w:rsidP="00391B9D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รอดำเนินการ</w:t>
            </w:r>
          </w:p>
        </w:tc>
      </w:tr>
      <w:tr w:rsidR="00541373" w:rsidRPr="00391B9D" w14:paraId="277A5176" w14:textId="77777777" w:rsidTr="00811DB4">
        <w:trPr>
          <w:trHeight w:val="63"/>
          <w:tblHeader/>
        </w:trPr>
        <w:tc>
          <w:tcPr>
            <w:tcW w:w="93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C6BE2C" w14:textId="5EC4B67A" w:rsidR="00541373" w:rsidRPr="00391B9D" w:rsidRDefault="00541373" w:rsidP="00391B9D">
            <w:pPr>
              <w:suppressAutoHyphens w:val="0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งานที่</w:t>
            </w: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 xml:space="preserve"> 6 </w:t>
            </w: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จัดทำสื่อ/การประชาสัมพันธ์</w:t>
            </w:r>
          </w:p>
        </w:tc>
      </w:tr>
      <w:tr w:rsidR="00541373" w:rsidRPr="00391B9D" w14:paraId="771C4615" w14:textId="77777777" w:rsidTr="00811DB4">
        <w:trPr>
          <w:trHeight w:val="63"/>
          <w:tblHeader/>
        </w:trPr>
        <w:tc>
          <w:tcPr>
            <w:tcW w:w="2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1B4A93" w14:textId="4576FCE5" w:rsidR="00541373" w:rsidRPr="00391B9D" w:rsidRDefault="00541373" w:rsidP="00391B9D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CF6169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จัดทำสื่อการเรียนรู้คู่มือ วีดีทัศน์ </w:t>
            </w:r>
            <w:r w:rsidR="00CF6169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CF6169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แผ่นพับ</w:t>
            </w:r>
            <w:r w:rsidRPr="00391B9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ประชาสัมพันธ์</w:t>
            </w:r>
          </w:p>
          <w:p w14:paraId="0BB74A0A" w14:textId="19230373" w:rsidR="00541373" w:rsidRPr="00391B9D" w:rsidRDefault="00541373" w:rsidP="00391B9D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4.6)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276A59" w14:textId="77777777" w:rsidR="00811DB4" w:rsidRDefault="00541373" w:rsidP="00811DB4">
            <w:pPr>
              <w:pStyle w:val="ListParagraph"/>
              <w:numPr>
                <w:ilvl w:val="0"/>
                <w:numId w:val="30"/>
              </w:numPr>
              <w:spacing w:after="0"/>
              <w:ind w:left="256" w:hanging="256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วีดีทัศน์ ประชาสัมพันธ์ระบบ (ไม่น้อยกว่า </w:t>
            </w:r>
            <w:r w:rsidRPr="00391B9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5</w:t>
            </w:r>
            <w:r w:rsidRPr="00391B9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นาที) จำนวน </w:t>
            </w:r>
            <w:r w:rsidRPr="00391B9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1</w:t>
            </w:r>
            <w:r w:rsidRPr="00391B9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ชุด</w:t>
            </w:r>
          </w:p>
          <w:p w14:paraId="3258F929" w14:textId="77777777" w:rsidR="00811DB4" w:rsidRDefault="00541373" w:rsidP="00811DB4">
            <w:pPr>
              <w:pStyle w:val="ListParagraph"/>
              <w:numPr>
                <w:ilvl w:val="0"/>
                <w:numId w:val="30"/>
              </w:numPr>
              <w:spacing w:after="0"/>
              <w:ind w:left="256" w:hanging="256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811DB4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วีดีทัศน์สื่อการสอนใช้งานระบบ (ไม่น้อยกว่า </w:t>
            </w:r>
            <w:r w:rsidRPr="00811DB4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5</w:t>
            </w:r>
            <w:r w:rsidRPr="00811DB4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นาที) จำนวน </w:t>
            </w:r>
            <w:r w:rsidRPr="00811DB4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1</w:t>
            </w:r>
            <w:r w:rsidRPr="00811DB4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ชุด</w:t>
            </w:r>
          </w:p>
          <w:p w14:paraId="11A00740" w14:textId="391694D8" w:rsidR="00541373" w:rsidRPr="00811DB4" w:rsidRDefault="00541373" w:rsidP="00811DB4">
            <w:pPr>
              <w:pStyle w:val="ListParagraph"/>
              <w:numPr>
                <w:ilvl w:val="0"/>
                <w:numId w:val="30"/>
              </w:numPr>
              <w:spacing w:after="0"/>
              <w:ind w:left="256" w:hanging="256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811DB4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แผ่นพับประชาสัมพันธ์ (ขนาด </w:t>
            </w:r>
            <w:r w:rsidRPr="00811DB4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A4</w:t>
            </w:r>
            <w:r w:rsidRPr="00811DB4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พับครึ่ง เป็น </w:t>
            </w:r>
            <w:r w:rsidRPr="00811DB4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 xml:space="preserve">A5) </w:t>
            </w:r>
            <w:r w:rsidRPr="00811DB4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จำนวน </w:t>
            </w:r>
            <w:r w:rsidRPr="00811DB4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3,000</w:t>
            </w:r>
            <w:r w:rsidRPr="00811DB4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แผ่น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42DCC5" w14:textId="43E80E1A" w:rsidR="00541373" w:rsidRPr="00187CF3" w:rsidRDefault="00541373" w:rsidP="00391B9D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รอดำเนินการ</w:t>
            </w:r>
          </w:p>
        </w:tc>
      </w:tr>
      <w:tr w:rsidR="00541373" w:rsidRPr="00391B9D" w14:paraId="342D62B6" w14:textId="77777777" w:rsidTr="00811DB4">
        <w:trPr>
          <w:trHeight w:val="63"/>
          <w:tblHeader/>
        </w:trPr>
        <w:tc>
          <w:tcPr>
            <w:tcW w:w="93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4F4597" w14:textId="250E35FB" w:rsidR="00541373" w:rsidRPr="00391B9D" w:rsidRDefault="00541373" w:rsidP="00391B9D">
            <w:pPr>
              <w:suppressAutoHyphens w:val="0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งานที่</w:t>
            </w: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 xml:space="preserve"> 7 </w:t>
            </w:r>
            <w:r w:rsidRPr="00391B9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การประชาสัมพันธ์โครงการและพัฒนาบุคลากร</w:t>
            </w:r>
          </w:p>
        </w:tc>
      </w:tr>
      <w:tr w:rsidR="00541373" w:rsidRPr="00391B9D" w14:paraId="27832269" w14:textId="77777777" w:rsidTr="00811DB4">
        <w:trPr>
          <w:trHeight w:val="63"/>
          <w:tblHeader/>
        </w:trPr>
        <w:tc>
          <w:tcPr>
            <w:tcW w:w="2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8D6E9B0" w14:textId="77777777" w:rsidR="00541373" w:rsidRPr="00391B9D" w:rsidRDefault="00541373" w:rsidP="00391B9D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811DB4">
              <w:rPr>
                <w:rFonts w:ascii="TH Sarabun New" w:eastAsiaTheme="minorHAnsi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การประชาสัมพันธ์โครงการและพัฒนา</w:t>
            </w:r>
            <w:r w:rsidRPr="00391B9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บุคลากร</w:t>
            </w:r>
          </w:p>
          <w:p w14:paraId="563E2CC8" w14:textId="6C5095B0" w:rsidR="00541373" w:rsidRPr="00391B9D" w:rsidRDefault="00541373" w:rsidP="00391B9D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391B9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4.7)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D6AB6" w14:textId="36FEADB5" w:rsidR="00541373" w:rsidRPr="00811DB4" w:rsidRDefault="00541373" w:rsidP="00811DB4">
            <w:pPr>
              <w:pStyle w:val="ListParagraph"/>
              <w:numPr>
                <w:ilvl w:val="0"/>
                <w:numId w:val="30"/>
              </w:numPr>
              <w:spacing w:after="0"/>
              <w:ind w:left="256" w:hanging="256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811DB4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จัดสัมมนาโครงการเจ้าหน้าที่กรมทางหลวงจำนวน</w:t>
            </w:r>
            <w:r w:rsidR="00811DB4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br/>
            </w:r>
            <w:r w:rsidRPr="00811DB4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ไม่น้อยกว่า </w:t>
            </w:r>
            <w:r w:rsidRPr="00811DB4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 xml:space="preserve">250 </w:t>
            </w:r>
            <w:r w:rsidRPr="00811DB4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คน</w:t>
            </w:r>
          </w:p>
          <w:p w14:paraId="2A48DE62" w14:textId="5923182E" w:rsidR="00541373" w:rsidRPr="00811DB4" w:rsidRDefault="00541373" w:rsidP="00811DB4">
            <w:pPr>
              <w:pStyle w:val="ListParagraph"/>
              <w:numPr>
                <w:ilvl w:val="0"/>
                <w:numId w:val="30"/>
              </w:numPr>
              <w:spacing w:after="0"/>
              <w:ind w:left="256" w:hanging="256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811DB4">
              <w:rPr>
                <w:rFonts w:ascii="TH Sarabun New" w:eastAsiaTheme="minorHAnsi" w:hAnsi="TH Sarabun New" w:cs="TH Sarabun New"/>
                <w:spacing w:val="-6"/>
                <w:kern w:val="0"/>
                <w:sz w:val="28"/>
                <w:szCs w:val="28"/>
                <w:cs/>
                <w:lang w:eastAsia="en-US"/>
              </w:rPr>
              <w:t>จัดฝึกอบรมการดูแลรักษาระบบแก่เจ้าหน้าที่</w:t>
            </w:r>
            <w:r w:rsidRPr="00811DB4">
              <w:rPr>
                <w:rFonts w:ascii="TH Sarabun New" w:eastAsiaTheme="minorHAnsi" w:hAnsi="TH Sarabun New" w:cs="TH Sarabun New" w:hint="cs"/>
                <w:spacing w:val="-6"/>
                <w:kern w:val="0"/>
                <w:sz w:val="28"/>
                <w:szCs w:val="28"/>
                <w:cs/>
                <w:lang w:eastAsia="en-US"/>
              </w:rPr>
              <w:t>กรมทางหลวง</w:t>
            </w:r>
            <w:r w:rsidRPr="00811DB4">
              <w:rPr>
                <w:rFonts w:ascii="TH Sarabun New" w:eastAsiaTheme="minorHAnsi" w:hAnsi="TH Sarabun New" w:cs="TH Sarabun New" w:hint="cs"/>
                <w:kern w:val="0"/>
                <w:sz w:val="28"/>
                <w:szCs w:val="28"/>
                <w:cs/>
                <w:lang w:eastAsia="en-US"/>
              </w:rPr>
              <w:t>ที</w:t>
            </w:r>
            <w:r w:rsidR="00811DB4">
              <w:rPr>
                <w:rFonts w:ascii="TH Sarabun New" w:eastAsiaTheme="minorHAnsi" w:hAnsi="TH Sarabun New" w:cs="TH Sarabun New" w:hint="cs"/>
                <w:kern w:val="0"/>
                <w:sz w:val="28"/>
                <w:szCs w:val="28"/>
                <w:cs/>
                <w:lang w:eastAsia="en-US"/>
              </w:rPr>
              <w:t>่</w:t>
            </w:r>
            <w:r w:rsidRPr="00811DB4">
              <w:rPr>
                <w:rFonts w:ascii="TH Sarabun New" w:eastAsiaTheme="minorHAnsi" w:hAnsi="TH Sarabun New" w:cs="TH Sarabun New" w:hint="cs"/>
                <w:kern w:val="0"/>
                <w:sz w:val="28"/>
                <w:szCs w:val="28"/>
                <w:cs/>
                <w:lang w:eastAsia="en-US"/>
              </w:rPr>
              <w:t>จำนวนไม่น้อยกว่า</w:t>
            </w:r>
            <w:r w:rsidRPr="00811DB4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5 </w:t>
            </w:r>
            <w:r w:rsidRPr="00811DB4">
              <w:rPr>
                <w:rFonts w:ascii="TH Sarabun New" w:eastAsiaTheme="minorHAnsi" w:hAnsi="TH Sarabun New" w:cs="TH Sarabun New" w:hint="cs"/>
                <w:kern w:val="0"/>
                <w:sz w:val="28"/>
                <w:szCs w:val="28"/>
                <w:cs/>
                <w:lang w:eastAsia="en-US"/>
              </w:rPr>
              <w:t>ท่าน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8881464" w14:textId="3871D489" w:rsidR="00541373" w:rsidRPr="00187CF3" w:rsidRDefault="00541373" w:rsidP="00391B9D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87CF3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รอดำเนินการ</w:t>
            </w:r>
          </w:p>
        </w:tc>
      </w:tr>
    </w:tbl>
    <w:p w14:paraId="57A04F22" w14:textId="77777777" w:rsidR="001D285D" w:rsidRPr="00B66E26" w:rsidRDefault="001D285D" w:rsidP="00B66E26">
      <w:pPr>
        <w:rPr>
          <w:rFonts w:ascii="TH Sarabun New" w:eastAsiaTheme="minorHAnsi" w:hAnsi="TH Sarabun New" w:cs="TH Sarabun New"/>
          <w:b/>
          <w:bCs/>
          <w:sz w:val="32"/>
          <w:lang w:eastAsia="en-US"/>
        </w:rPr>
      </w:pPr>
    </w:p>
    <w:p w14:paraId="7CA4DA4B" w14:textId="77777777" w:rsidR="001D285D" w:rsidRDefault="001D285D" w:rsidP="0035411F">
      <w:pPr>
        <w:rPr>
          <w:rFonts w:ascii="TH Sarabun New" w:eastAsiaTheme="minorHAnsi" w:hAnsi="TH Sarabun New" w:cs="TH Sarabun New"/>
          <w:b/>
          <w:bCs/>
          <w:sz w:val="32"/>
          <w:lang w:eastAsia="en-US"/>
        </w:rPr>
      </w:pPr>
    </w:p>
    <w:p w14:paraId="52F4F17B" w14:textId="77777777" w:rsidR="00F74F2F" w:rsidRDefault="00F74F2F" w:rsidP="0035411F">
      <w:pPr>
        <w:rPr>
          <w:rFonts w:ascii="TH Sarabun New" w:eastAsiaTheme="minorHAnsi" w:hAnsi="TH Sarabun New" w:cs="TH Sarabun New"/>
          <w:b/>
          <w:bCs/>
          <w:sz w:val="32"/>
          <w:lang w:eastAsia="en-US"/>
        </w:rPr>
      </w:pPr>
    </w:p>
    <w:p w14:paraId="6579F104" w14:textId="045EC413" w:rsidR="00F74F2F" w:rsidRPr="0035411F" w:rsidRDefault="00F74F2F" w:rsidP="0035411F">
      <w:pPr>
        <w:rPr>
          <w:rFonts w:ascii="TH Sarabun New" w:eastAsiaTheme="minorHAnsi" w:hAnsi="TH Sarabun New" w:cs="TH Sarabun New"/>
          <w:b/>
          <w:bCs/>
          <w:sz w:val="32"/>
          <w:lang w:eastAsia="en-US"/>
        </w:rPr>
      </w:pPr>
    </w:p>
    <w:sectPr w:rsidR="00F74F2F" w:rsidRPr="0035411F" w:rsidSect="000709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6600" w14:textId="77777777" w:rsidR="00B06C1F" w:rsidRDefault="00B06C1F" w:rsidP="00D221E5">
      <w:r>
        <w:separator/>
      </w:r>
    </w:p>
  </w:endnote>
  <w:endnote w:type="continuationSeparator" w:id="0">
    <w:p w14:paraId="35DBC82D" w14:textId="77777777" w:rsidR="00B06C1F" w:rsidRDefault="00B06C1F" w:rsidP="00D221E5">
      <w:r>
        <w:continuationSeparator/>
      </w:r>
    </w:p>
  </w:endnote>
  <w:endnote w:type="continuationNotice" w:id="1">
    <w:p w14:paraId="1E8FBC63" w14:textId="77777777" w:rsidR="00B06C1F" w:rsidRDefault="00B06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Leelawadee UI"/>
    <w:charset w:val="00"/>
    <w:family w:val="swiss"/>
    <w:pitch w:val="variable"/>
    <w:sig w:usb0="A100006F" w:usb1="5000205A" w:usb2="00000000" w:usb3="00000000" w:csb0="00010183" w:csb1="00000000"/>
  </w:font>
  <w:font w:name="DejaVu Sans">
    <w:altName w:val="Verdana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Kinn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Liberation Sans">
    <w:altName w:val="Arial"/>
    <w:charset w:val="01"/>
    <w:family w:val="swiss"/>
    <w:pitch w:val="variable"/>
  </w:font>
  <w:font w:name="Umpush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4B2F" w14:textId="77777777" w:rsidR="00AC42CF" w:rsidRDefault="00AC4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F44B" w14:textId="791DFCE8" w:rsidR="007F3D3F" w:rsidRPr="00B523A3" w:rsidRDefault="00B523A3" w:rsidP="003A65CC">
    <w:pPr>
      <w:pBdr>
        <w:top w:val="single" w:sz="4" w:space="16" w:color="auto"/>
      </w:pBdr>
      <w:tabs>
        <w:tab w:val="right" w:pos="13950"/>
      </w:tabs>
      <w:rPr>
        <w:rFonts w:ascii="TH Sarabun New" w:eastAsia="Cordia New" w:hAnsi="TH Sarabun New" w:cs="TH Sarabun New"/>
        <w:i/>
        <w:iCs/>
        <w:sz w:val="28"/>
        <w:szCs w:val="28"/>
      </w:rPr>
    </w:pPr>
    <w:r w:rsidRPr="00D221E5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BBF12B6" wp14:editId="1C3DB79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>สถาบันการขนส่ง จุฬาลงกรณ์มหาวิทยาลัย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                           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ab/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3A65CC">
      <w:rPr>
        <w:rFonts w:ascii="TH Sarabun New" w:eastAsia="Cordia New" w:hAnsi="TH Sarabun New" w:cs="TH Sarabun New" w:hint="cs"/>
        <w:i/>
        <w:iCs/>
        <w:sz w:val="28"/>
        <w:szCs w:val="28"/>
        <w:cs/>
      </w:rPr>
      <w:t xml:space="preserve"> </w:t>
    </w:r>
    <w:r>
      <w:rPr>
        <w:rFonts w:ascii="TH Sarabun New" w:eastAsia="Cordia New" w:hAnsi="TH Sarabun New" w:cs="TH Sarabun New" w:hint="cs"/>
        <w:i/>
        <w:iCs/>
        <w:sz w:val="28"/>
        <w:szCs w:val="28"/>
        <w:cs/>
      </w:rPr>
      <w:t>หน้า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393734">
      <w:rPr>
        <w:rFonts w:ascii="TH Sarabun New" w:eastAsia="Cordia New" w:hAnsi="TH Sarabun New" w:cs="TH Sarabun New" w:hint="cs"/>
        <w:i/>
        <w:iCs/>
        <w:sz w:val="28"/>
        <w:szCs w:val="28"/>
        <w:cs/>
      </w:rPr>
      <w:t>2</w:t>
    </w:r>
    <w:r>
      <w:rPr>
        <w:rFonts w:ascii="TH Sarabun New" w:eastAsia="Cordia New" w:hAnsi="TH Sarabun New" w:cs="TH Sarabun New"/>
        <w:i/>
        <w:iCs/>
        <w:sz w:val="28"/>
        <w:szCs w:val="28"/>
      </w:rPr>
      <w:t>-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8F22" w14:textId="444D5724" w:rsidR="001E5DC5" w:rsidRPr="001E5DC5" w:rsidRDefault="001E5DC5" w:rsidP="00393734">
    <w:pPr>
      <w:pBdr>
        <w:top w:val="single" w:sz="4" w:space="16" w:color="auto"/>
      </w:pBdr>
      <w:tabs>
        <w:tab w:val="right" w:pos="9270"/>
        <w:tab w:val="right" w:pos="13950"/>
      </w:tabs>
      <w:rPr>
        <w:rFonts w:ascii="TH Sarabun New" w:eastAsia="Cordia New" w:hAnsi="TH Sarabun New" w:cs="TH Sarabun New"/>
        <w:i/>
        <w:iCs/>
        <w:sz w:val="28"/>
        <w:szCs w:val="28"/>
      </w:rPr>
    </w:pPr>
    <w:r w:rsidRPr="00D221E5">
      <w:rPr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555E43A6" wp14:editId="1C5622F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>สถาบันการขนส่ง จุฬาลงกรณ์มหาวิทยาลัย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                           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ab/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393734">
      <w:rPr>
        <w:rFonts w:ascii="TH Sarabun New" w:eastAsia="Cordia New" w:hAnsi="TH Sarabun New" w:cs="TH Sarabun New" w:hint="cs"/>
        <w:i/>
        <w:iCs/>
        <w:sz w:val="28"/>
        <w:szCs w:val="28"/>
        <w:cs/>
      </w:rPr>
      <w:t xml:space="preserve">     </w:t>
    </w:r>
    <w:r>
      <w:rPr>
        <w:rFonts w:ascii="TH Sarabun New" w:eastAsia="Cordia New" w:hAnsi="TH Sarabun New" w:cs="TH Sarabun New" w:hint="cs"/>
        <w:i/>
        <w:iCs/>
        <w:sz w:val="28"/>
        <w:szCs w:val="28"/>
        <w:cs/>
      </w:rPr>
      <w:t>หน้า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393734">
      <w:rPr>
        <w:rFonts w:ascii="TH Sarabun New" w:eastAsia="Cordia New" w:hAnsi="TH Sarabun New" w:cs="TH Sarabun New" w:hint="cs"/>
        <w:i/>
        <w:iCs/>
        <w:sz w:val="28"/>
        <w:szCs w:val="28"/>
        <w:cs/>
      </w:rPr>
      <w:t>2</w:t>
    </w:r>
    <w:r>
      <w:rPr>
        <w:rFonts w:ascii="TH Sarabun New" w:eastAsia="Cordia New" w:hAnsi="TH Sarabun New" w:cs="TH Sarabun New"/>
        <w:i/>
        <w:iCs/>
        <w:sz w:val="28"/>
        <w:szCs w:val="28"/>
      </w:rPr>
      <w:t>-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  <w:szCs w:val="28"/>
      </w:rPr>
      <w:t>2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8C49" w14:textId="77777777" w:rsidR="00B06C1F" w:rsidRDefault="00B06C1F" w:rsidP="00D221E5">
      <w:r>
        <w:separator/>
      </w:r>
    </w:p>
  </w:footnote>
  <w:footnote w:type="continuationSeparator" w:id="0">
    <w:p w14:paraId="4D7F8CCA" w14:textId="77777777" w:rsidR="00B06C1F" w:rsidRDefault="00B06C1F" w:rsidP="00D221E5">
      <w:r>
        <w:continuationSeparator/>
      </w:r>
    </w:p>
  </w:footnote>
  <w:footnote w:type="continuationNotice" w:id="1">
    <w:p w14:paraId="55C3E36F" w14:textId="77777777" w:rsidR="00B06C1F" w:rsidRDefault="00B06C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545A" w14:textId="77777777" w:rsidR="00AC42CF" w:rsidRDefault="00AC4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148"/>
      <w:gridCol w:w="7878"/>
    </w:tblGrid>
    <w:tr w:rsidR="00205CC0" w:rsidRPr="00254EE1" w14:paraId="77D532A4" w14:textId="77777777" w:rsidTr="00317E9A">
      <w:trPr>
        <w:cantSplit/>
        <w:trHeight w:val="980"/>
      </w:trPr>
      <w:tc>
        <w:tcPr>
          <w:tcW w:w="628" w:type="pct"/>
          <w:vAlign w:val="center"/>
        </w:tcPr>
        <w:p w14:paraId="086F4BDE" w14:textId="77777777" w:rsidR="00205CC0" w:rsidRPr="00254EE1" w:rsidRDefault="00205CC0" w:rsidP="00205CC0">
          <w:pPr>
            <w:ind w:left="-104"/>
            <w:jc w:val="center"/>
            <w:rPr>
              <w:rFonts w:ascii="TH Sarabun New" w:eastAsia="Cordia New" w:hAnsi="TH Sarabun New" w:cs="TH Sarabun New"/>
              <w:sz w:val="28"/>
              <w:szCs w:val="28"/>
            </w:rPr>
          </w:pPr>
          <w:r w:rsidRPr="00254EE1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sz w:val="28"/>
              <w:szCs w:val="28"/>
            </w:rPr>
            <w:drawing>
              <wp:inline distT="0" distB="0" distL="0" distR="0" wp14:anchorId="54CC4098" wp14:editId="3AD6E5EE">
                <wp:extent cx="657225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30BE3F98" w14:textId="2B17AEC5" w:rsidR="00205CC0" w:rsidRPr="00254EE1" w:rsidRDefault="00205CC0" w:rsidP="00205CC0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</w:pPr>
          <w:r w:rsidRPr="00254EE1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  <w:t>รายงาน</w:t>
          </w:r>
          <w:r w:rsidR="00AC42CF">
            <w:rPr>
              <w:rFonts w:ascii="TH Sarabun New" w:hAnsi="TH Sarabun New" w:cs="TH Sarabun New" w:hint="cs"/>
              <w:b/>
              <w:bCs/>
              <w:i/>
              <w:iCs/>
              <w:sz w:val="28"/>
              <w:szCs w:val="28"/>
              <w:cs/>
            </w:rPr>
            <w:t>ขั้นกลาง</w:t>
          </w:r>
          <w:r w:rsidRPr="00254EE1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  <w:t xml:space="preserve"> (</w:t>
          </w:r>
          <w:r w:rsidR="00AC42CF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  <w:t>Inter</w:t>
          </w:r>
          <w:r w:rsidR="000B0C22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  <w:t>im</w:t>
          </w:r>
          <w:r w:rsidRPr="00254EE1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  <w:t xml:space="preserve"> Report</w:t>
          </w:r>
          <w:r w:rsidRPr="00254EE1">
            <w:rPr>
              <w:rFonts w:ascii="TH Sarabun New" w:hAnsi="TH Sarabun New" w:cs="TH Sarabun New" w:hint="cs"/>
              <w:b/>
              <w:bCs/>
              <w:i/>
              <w:iCs/>
              <w:sz w:val="28"/>
              <w:szCs w:val="28"/>
              <w:cs/>
            </w:rPr>
            <w:t>)</w:t>
          </w:r>
        </w:p>
        <w:p w14:paraId="0D9A69B0" w14:textId="77777777" w:rsidR="00205CC0" w:rsidRPr="00254EE1" w:rsidRDefault="00205CC0" w:rsidP="00205CC0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eastAsia="Cordia New" w:hAnsi="TH Sarabun New" w:cs="TH Sarabun New"/>
              <w:i/>
              <w:iCs/>
              <w:sz w:val="28"/>
              <w:szCs w:val="28"/>
              <w:cs/>
            </w:rPr>
          </w:pPr>
          <w:r w:rsidRPr="00254EE1">
            <w:rPr>
              <w:rFonts w:ascii="TH Sarabun New" w:eastAsia="Cordia New" w:hAnsi="TH Sarabun New" w:cs="TH Sarabun New"/>
              <w:i/>
              <w:iCs/>
              <w:sz w:val="28"/>
              <w:szCs w:val="28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7ACA872A" w14:textId="77777777" w:rsidR="007F3D3F" w:rsidRDefault="007F3D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28AF" w14:textId="77777777" w:rsidR="00AC42CF" w:rsidRDefault="00AC4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B6DB0A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32"/>
        <w:szCs w:val="3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17"/>
        </w:tabs>
        <w:ind w:left="1717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2077"/>
        </w:tabs>
        <w:ind w:left="2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37"/>
        </w:tabs>
        <w:ind w:left="2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97"/>
        </w:tabs>
        <w:ind w:left="2797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3157"/>
        </w:tabs>
        <w:ind w:left="3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17"/>
        </w:tabs>
        <w:ind w:left="3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877"/>
        </w:tabs>
        <w:ind w:left="3877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4237"/>
        </w:tabs>
        <w:ind w:left="4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97"/>
        </w:tabs>
        <w:ind w:left="4597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6"/>
        <w:szCs w:val="3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6"/>
        <w:szCs w:val="3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6"/>
        <w:szCs w:val="3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1854" w:hanging="360"/>
      </w:pPr>
      <w:rPr>
        <w:rFonts w:ascii="TH SarabunIT๙" w:hAnsi="TH SarabunIT๙" w:cs="TH SarabunIT๙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4014" w:hanging="360"/>
      </w:pPr>
      <w:rPr>
        <w:rFonts w:ascii="TH SarabunIT๙" w:eastAsia="SimSun" w:hAnsi="TH SarabunIT๙" w:cs="TH SarabunIT๙" w:hint="default"/>
        <w:sz w:val="32"/>
        <w:szCs w:val="32"/>
        <w:lang w:eastAsia="zh-C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  <w:sz w:val="32"/>
        <w:szCs w:val="32"/>
        <w:lang w:val="x-none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 w:cs="OpenSymbol"/>
      </w:rPr>
    </w:lvl>
  </w:abstractNum>
  <w:abstractNum w:abstractNumId="13" w15:restartNumberingAfterBreak="0">
    <w:nsid w:val="04E33B3E"/>
    <w:multiLevelType w:val="multilevel"/>
    <w:tmpl w:val="E034DDC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12F612E6"/>
    <w:multiLevelType w:val="hybridMultilevel"/>
    <w:tmpl w:val="4CD03666"/>
    <w:lvl w:ilvl="0" w:tplc="7B90A064">
      <w:start w:val="1"/>
      <w:numFmt w:val="decimal"/>
      <w:lvlText w:val="2.2.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A4644"/>
    <w:multiLevelType w:val="hybridMultilevel"/>
    <w:tmpl w:val="B93A891E"/>
    <w:lvl w:ilvl="0" w:tplc="11288F0C">
      <w:start w:val="1"/>
      <w:numFmt w:val="decimal"/>
      <w:lvlText w:val="2.1.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F48C1"/>
    <w:multiLevelType w:val="hybridMultilevel"/>
    <w:tmpl w:val="C444D69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158073F1"/>
    <w:multiLevelType w:val="hybridMultilevel"/>
    <w:tmpl w:val="48EE61AC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1EA261B9"/>
    <w:multiLevelType w:val="hybridMultilevel"/>
    <w:tmpl w:val="42F65C5C"/>
    <w:lvl w:ilvl="0" w:tplc="9B34A8E6">
      <w:start w:val="1"/>
      <w:numFmt w:val="decimal"/>
      <w:lvlText w:val="1.5.3.%1"/>
      <w:lvlJc w:val="left"/>
      <w:pPr>
        <w:ind w:left="1434" w:hanging="360"/>
      </w:pPr>
      <w:rPr>
        <w:rFonts w:ascii="TH Sarabun New" w:hAnsi="TH Sarabun New"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254B5F94"/>
    <w:multiLevelType w:val="hybridMultilevel"/>
    <w:tmpl w:val="9888170E"/>
    <w:lvl w:ilvl="0" w:tplc="CD84EC44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94163"/>
    <w:multiLevelType w:val="hybridMultilevel"/>
    <w:tmpl w:val="7D4666D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29B703A6"/>
    <w:multiLevelType w:val="hybridMultilevel"/>
    <w:tmpl w:val="BCD02F26"/>
    <w:lvl w:ilvl="0" w:tplc="642C85B4">
      <w:start w:val="1"/>
      <w:numFmt w:val="decimal"/>
      <w:lvlText w:val="1.5.4.%1"/>
      <w:lvlJc w:val="left"/>
      <w:pPr>
        <w:ind w:left="1434" w:hanging="360"/>
      </w:pPr>
      <w:rPr>
        <w:rFonts w:ascii="TH Sarabun New" w:hAnsi="TH Sarabun New"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2C1B3672"/>
    <w:multiLevelType w:val="hybridMultilevel"/>
    <w:tmpl w:val="CD08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671C9"/>
    <w:multiLevelType w:val="hybridMultilevel"/>
    <w:tmpl w:val="42FAD7A6"/>
    <w:lvl w:ilvl="0" w:tplc="684221A4">
      <w:start w:val="1"/>
      <w:numFmt w:val="decimal"/>
      <w:lvlText w:val="1.5.2.%1"/>
      <w:lvlJc w:val="left"/>
      <w:pPr>
        <w:ind w:left="1440" w:hanging="360"/>
      </w:pPr>
      <w:rPr>
        <w:rFonts w:ascii="TH Sarabun New" w:hAnsi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062B98"/>
    <w:multiLevelType w:val="hybridMultilevel"/>
    <w:tmpl w:val="0A361406"/>
    <w:lvl w:ilvl="0" w:tplc="04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46" w:hanging="360"/>
      </w:pPr>
    </w:lvl>
    <w:lvl w:ilvl="2" w:tplc="FFFFFFFF" w:tentative="1">
      <w:start w:val="1"/>
      <w:numFmt w:val="lowerRoman"/>
      <w:lvlText w:val="%3."/>
      <w:lvlJc w:val="right"/>
      <w:pPr>
        <w:ind w:left="3166" w:hanging="180"/>
      </w:pPr>
    </w:lvl>
    <w:lvl w:ilvl="3" w:tplc="FFFFFFFF" w:tentative="1">
      <w:start w:val="1"/>
      <w:numFmt w:val="decimal"/>
      <w:lvlText w:val="%4."/>
      <w:lvlJc w:val="left"/>
      <w:pPr>
        <w:ind w:left="3886" w:hanging="360"/>
      </w:pPr>
    </w:lvl>
    <w:lvl w:ilvl="4" w:tplc="FFFFFFFF" w:tentative="1">
      <w:start w:val="1"/>
      <w:numFmt w:val="lowerLetter"/>
      <w:lvlText w:val="%5."/>
      <w:lvlJc w:val="left"/>
      <w:pPr>
        <w:ind w:left="4606" w:hanging="360"/>
      </w:pPr>
    </w:lvl>
    <w:lvl w:ilvl="5" w:tplc="FFFFFFFF" w:tentative="1">
      <w:start w:val="1"/>
      <w:numFmt w:val="lowerRoman"/>
      <w:lvlText w:val="%6."/>
      <w:lvlJc w:val="right"/>
      <w:pPr>
        <w:ind w:left="5326" w:hanging="180"/>
      </w:pPr>
    </w:lvl>
    <w:lvl w:ilvl="6" w:tplc="FFFFFFFF" w:tentative="1">
      <w:start w:val="1"/>
      <w:numFmt w:val="decimal"/>
      <w:lvlText w:val="%7."/>
      <w:lvlJc w:val="left"/>
      <w:pPr>
        <w:ind w:left="6046" w:hanging="360"/>
      </w:pPr>
    </w:lvl>
    <w:lvl w:ilvl="7" w:tplc="FFFFFFFF" w:tentative="1">
      <w:start w:val="1"/>
      <w:numFmt w:val="lowerLetter"/>
      <w:lvlText w:val="%8."/>
      <w:lvlJc w:val="left"/>
      <w:pPr>
        <w:ind w:left="6766" w:hanging="360"/>
      </w:pPr>
    </w:lvl>
    <w:lvl w:ilvl="8" w:tplc="FFFFFFFF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25" w15:restartNumberingAfterBreak="0">
    <w:nsid w:val="426D1560"/>
    <w:multiLevelType w:val="hybridMultilevel"/>
    <w:tmpl w:val="B0E6E1D8"/>
    <w:lvl w:ilvl="0" w:tplc="EC786B52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239AF"/>
    <w:multiLevelType w:val="hybridMultilevel"/>
    <w:tmpl w:val="7E8E9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C45E2"/>
    <w:multiLevelType w:val="hybridMultilevel"/>
    <w:tmpl w:val="62B2D152"/>
    <w:lvl w:ilvl="0" w:tplc="ADD2C686">
      <w:start w:val="1"/>
      <w:numFmt w:val="decimal"/>
      <w:lvlText w:val="1.5.%1"/>
      <w:lvlJc w:val="left"/>
      <w:pPr>
        <w:ind w:left="72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65A40"/>
    <w:multiLevelType w:val="multilevel"/>
    <w:tmpl w:val="2C727E92"/>
    <w:lvl w:ilvl="0">
      <w:start w:val="1"/>
      <w:numFmt w:val="decimal"/>
      <w:lvlText w:val="%1"/>
      <w:lvlJc w:val="left"/>
      <w:pPr>
        <w:ind w:left="360" w:hanging="360"/>
      </w:pPr>
      <w:rPr>
        <w:rFonts w:eastAsia="DejaVu Sans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DejaVu Sans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DejaVu Sans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DejaVu Sans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DejaVu Sans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DejaVu Sans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DejaVu Sans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DejaVu Sans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DejaVu Sans" w:hint="default"/>
      </w:rPr>
    </w:lvl>
  </w:abstractNum>
  <w:abstractNum w:abstractNumId="29" w15:restartNumberingAfterBreak="0">
    <w:nsid w:val="505100F5"/>
    <w:multiLevelType w:val="hybridMultilevel"/>
    <w:tmpl w:val="84620954"/>
    <w:lvl w:ilvl="0" w:tplc="4B4E43F2">
      <w:start w:val="1"/>
      <w:numFmt w:val="decimal"/>
      <w:lvlText w:val="1.%1"/>
      <w:lvlJc w:val="left"/>
      <w:pPr>
        <w:ind w:left="720" w:hanging="360"/>
      </w:pPr>
      <w:rPr>
        <w:rFonts w:ascii="TH Sarabun New" w:hAnsi="TH Sarabun New" w:cs="TH Sarabun New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F54B9"/>
    <w:multiLevelType w:val="hybridMultilevel"/>
    <w:tmpl w:val="2BC23A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54521066"/>
    <w:multiLevelType w:val="hybridMultilevel"/>
    <w:tmpl w:val="7968F64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554875BA"/>
    <w:multiLevelType w:val="multilevel"/>
    <w:tmpl w:val="9C40E1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 w:val="0"/>
      </w:rPr>
    </w:lvl>
  </w:abstractNum>
  <w:abstractNum w:abstractNumId="33" w15:restartNumberingAfterBreak="0">
    <w:nsid w:val="555309F0"/>
    <w:multiLevelType w:val="hybridMultilevel"/>
    <w:tmpl w:val="B498B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E17F71"/>
    <w:multiLevelType w:val="hybridMultilevel"/>
    <w:tmpl w:val="C96853B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6A9C3D6F"/>
    <w:multiLevelType w:val="hybridMultilevel"/>
    <w:tmpl w:val="8CD8BC26"/>
    <w:lvl w:ilvl="0" w:tplc="BD481ED6">
      <w:start w:val="6"/>
      <w:numFmt w:val="decimal"/>
      <w:lvlText w:val="2.1.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02EE5"/>
    <w:multiLevelType w:val="hybridMultilevel"/>
    <w:tmpl w:val="6694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B7CD0"/>
    <w:multiLevelType w:val="hybridMultilevel"/>
    <w:tmpl w:val="11EA8D9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8" w15:restartNumberingAfterBreak="0">
    <w:nsid w:val="74801EEB"/>
    <w:multiLevelType w:val="hybridMultilevel"/>
    <w:tmpl w:val="C7D25B68"/>
    <w:lvl w:ilvl="0" w:tplc="31C26776">
      <w:start w:val="1"/>
      <w:numFmt w:val="decimal"/>
      <w:lvlText w:val="2.3.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B1641"/>
    <w:multiLevelType w:val="hybridMultilevel"/>
    <w:tmpl w:val="F6384B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99E7A0B"/>
    <w:multiLevelType w:val="hybridMultilevel"/>
    <w:tmpl w:val="4058F28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1" w15:restartNumberingAfterBreak="0">
    <w:nsid w:val="7AD80D2C"/>
    <w:multiLevelType w:val="hybridMultilevel"/>
    <w:tmpl w:val="E484343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2" w15:restartNumberingAfterBreak="0">
    <w:nsid w:val="7B6533FF"/>
    <w:multiLevelType w:val="hybridMultilevel"/>
    <w:tmpl w:val="0674FB6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160193752">
    <w:abstractNumId w:val="25"/>
  </w:num>
  <w:num w:numId="2" w16cid:durableId="2035304499">
    <w:abstractNumId w:val="26"/>
  </w:num>
  <w:num w:numId="3" w16cid:durableId="367265022">
    <w:abstractNumId w:val="39"/>
  </w:num>
  <w:num w:numId="4" w16cid:durableId="1131630825">
    <w:abstractNumId w:val="36"/>
  </w:num>
  <w:num w:numId="5" w16cid:durableId="2001930496">
    <w:abstractNumId w:val="27"/>
  </w:num>
  <w:num w:numId="6" w16cid:durableId="1970746521">
    <w:abstractNumId w:val="35"/>
  </w:num>
  <w:num w:numId="7" w16cid:durableId="433091511">
    <w:abstractNumId w:val="23"/>
  </w:num>
  <w:num w:numId="8" w16cid:durableId="242573001">
    <w:abstractNumId w:val="42"/>
  </w:num>
  <w:num w:numId="9" w16cid:durableId="2110344167">
    <w:abstractNumId w:val="18"/>
  </w:num>
  <w:num w:numId="10" w16cid:durableId="511576866">
    <w:abstractNumId w:val="21"/>
  </w:num>
  <w:num w:numId="11" w16cid:durableId="1188911132">
    <w:abstractNumId w:val="24"/>
  </w:num>
  <w:num w:numId="12" w16cid:durableId="772434898">
    <w:abstractNumId w:val="19"/>
  </w:num>
  <w:num w:numId="13" w16cid:durableId="849222832">
    <w:abstractNumId w:val="29"/>
  </w:num>
  <w:num w:numId="14" w16cid:durableId="633754703">
    <w:abstractNumId w:val="33"/>
  </w:num>
  <w:num w:numId="15" w16cid:durableId="631667779">
    <w:abstractNumId w:val="28"/>
  </w:num>
  <w:num w:numId="16" w16cid:durableId="684477281">
    <w:abstractNumId w:val="32"/>
  </w:num>
  <w:num w:numId="17" w16cid:durableId="673803184">
    <w:abstractNumId w:val="15"/>
  </w:num>
  <w:num w:numId="18" w16cid:durableId="408624503">
    <w:abstractNumId w:val="14"/>
  </w:num>
  <w:num w:numId="19" w16cid:durableId="1569612872">
    <w:abstractNumId w:val="38"/>
  </w:num>
  <w:num w:numId="20" w16cid:durableId="1087994381">
    <w:abstractNumId w:val="13"/>
  </w:num>
  <w:num w:numId="21" w16cid:durableId="1984653300">
    <w:abstractNumId w:val="34"/>
  </w:num>
  <w:num w:numId="22" w16cid:durableId="1896623789">
    <w:abstractNumId w:val="37"/>
  </w:num>
  <w:num w:numId="23" w16cid:durableId="1199318715">
    <w:abstractNumId w:val="41"/>
  </w:num>
  <w:num w:numId="24" w16cid:durableId="971446937">
    <w:abstractNumId w:val="16"/>
  </w:num>
  <w:num w:numId="25" w16cid:durableId="212474513">
    <w:abstractNumId w:val="31"/>
  </w:num>
  <w:num w:numId="26" w16cid:durableId="1811316149">
    <w:abstractNumId w:val="30"/>
  </w:num>
  <w:num w:numId="27" w16cid:durableId="337734523">
    <w:abstractNumId w:val="20"/>
  </w:num>
  <w:num w:numId="28" w16cid:durableId="1046218811">
    <w:abstractNumId w:val="40"/>
  </w:num>
  <w:num w:numId="29" w16cid:durableId="109056255">
    <w:abstractNumId w:val="22"/>
  </w:num>
  <w:num w:numId="30" w16cid:durableId="149233451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0C"/>
    <w:rsid w:val="000037F7"/>
    <w:rsid w:val="00012410"/>
    <w:rsid w:val="00015B85"/>
    <w:rsid w:val="000225E4"/>
    <w:rsid w:val="000279A3"/>
    <w:rsid w:val="00040EA2"/>
    <w:rsid w:val="00041255"/>
    <w:rsid w:val="0004382A"/>
    <w:rsid w:val="00044CD6"/>
    <w:rsid w:val="0005565D"/>
    <w:rsid w:val="000568F5"/>
    <w:rsid w:val="00062854"/>
    <w:rsid w:val="00063123"/>
    <w:rsid w:val="000709F4"/>
    <w:rsid w:val="00070B4D"/>
    <w:rsid w:val="00090950"/>
    <w:rsid w:val="00094358"/>
    <w:rsid w:val="000A4647"/>
    <w:rsid w:val="000B0C22"/>
    <w:rsid w:val="000B2A66"/>
    <w:rsid w:val="000B3E88"/>
    <w:rsid w:val="000C63FE"/>
    <w:rsid w:val="000D5855"/>
    <w:rsid w:val="000E13F0"/>
    <w:rsid w:val="000E6BFA"/>
    <w:rsid w:val="000E6D1C"/>
    <w:rsid w:val="000F0496"/>
    <w:rsid w:val="000F7753"/>
    <w:rsid w:val="0010089A"/>
    <w:rsid w:val="00100EA6"/>
    <w:rsid w:val="00102C74"/>
    <w:rsid w:val="00107578"/>
    <w:rsid w:val="001171D3"/>
    <w:rsid w:val="0013619A"/>
    <w:rsid w:val="00136BFD"/>
    <w:rsid w:val="00140FD6"/>
    <w:rsid w:val="00150067"/>
    <w:rsid w:val="0015429F"/>
    <w:rsid w:val="001542AC"/>
    <w:rsid w:val="00184592"/>
    <w:rsid w:val="00187CF3"/>
    <w:rsid w:val="001977B8"/>
    <w:rsid w:val="001A40D5"/>
    <w:rsid w:val="001A5637"/>
    <w:rsid w:val="001C4C61"/>
    <w:rsid w:val="001C6D8A"/>
    <w:rsid w:val="001D285D"/>
    <w:rsid w:val="001D592E"/>
    <w:rsid w:val="001D7ACD"/>
    <w:rsid w:val="001E3F2E"/>
    <w:rsid w:val="001E5DC5"/>
    <w:rsid w:val="001E6260"/>
    <w:rsid w:val="001E71EE"/>
    <w:rsid w:val="002001BB"/>
    <w:rsid w:val="00205CC0"/>
    <w:rsid w:val="00211292"/>
    <w:rsid w:val="002123C5"/>
    <w:rsid w:val="00216402"/>
    <w:rsid w:val="0023281B"/>
    <w:rsid w:val="002426A4"/>
    <w:rsid w:val="00243217"/>
    <w:rsid w:val="00247A3D"/>
    <w:rsid w:val="00250AA4"/>
    <w:rsid w:val="00260359"/>
    <w:rsid w:val="00264C51"/>
    <w:rsid w:val="00264CA1"/>
    <w:rsid w:val="002715C3"/>
    <w:rsid w:val="00271CFC"/>
    <w:rsid w:val="00272D21"/>
    <w:rsid w:val="0027625B"/>
    <w:rsid w:val="00282934"/>
    <w:rsid w:val="00294A02"/>
    <w:rsid w:val="002A2FE1"/>
    <w:rsid w:val="002A7872"/>
    <w:rsid w:val="002B2C84"/>
    <w:rsid w:val="002B6172"/>
    <w:rsid w:val="002B61CF"/>
    <w:rsid w:val="002B7095"/>
    <w:rsid w:val="002D09B2"/>
    <w:rsid w:val="002E7059"/>
    <w:rsid w:val="002F1F3F"/>
    <w:rsid w:val="002F2AD8"/>
    <w:rsid w:val="002F73D4"/>
    <w:rsid w:val="002F7DCD"/>
    <w:rsid w:val="0030051C"/>
    <w:rsid w:val="00302B5D"/>
    <w:rsid w:val="00302DAB"/>
    <w:rsid w:val="00302E52"/>
    <w:rsid w:val="00304137"/>
    <w:rsid w:val="0031059D"/>
    <w:rsid w:val="00315E2E"/>
    <w:rsid w:val="00317E9A"/>
    <w:rsid w:val="00320042"/>
    <w:rsid w:val="0032136E"/>
    <w:rsid w:val="00322807"/>
    <w:rsid w:val="00334A44"/>
    <w:rsid w:val="00351DF8"/>
    <w:rsid w:val="0035219B"/>
    <w:rsid w:val="0035411F"/>
    <w:rsid w:val="003560ED"/>
    <w:rsid w:val="00360155"/>
    <w:rsid w:val="00372D00"/>
    <w:rsid w:val="00372D36"/>
    <w:rsid w:val="00374A77"/>
    <w:rsid w:val="003757F0"/>
    <w:rsid w:val="003805F5"/>
    <w:rsid w:val="00382867"/>
    <w:rsid w:val="00384362"/>
    <w:rsid w:val="00391B9D"/>
    <w:rsid w:val="00392EC4"/>
    <w:rsid w:val="00393734"/>
    <w:rsid w:val="003962CF"/>
    <w:rsid w:val="003A65CC"/>
    <w:rsid w:val="003A68CC"/>
    <w:rsid w:val="003B39A1"/>
    <w:rsid w:val="003C1C68"/>
    <w:rsid w:val="003E23C0"/>
    <w:rsid w:val="003E5AEA"/>
    <w:rsid w:val="003F0651"/>
    <w:rsid w:val="00410F8A"/>
    <w:rsid w:val="00411142"/>
    <w:rsid w:val="004126B5"/>
    <w:rsid w:val="004128B5"/>
    <w:rsid w:val="00415734"/>
    <w:rsid w:val="004212DE"/>
    <w:rsid w:val="00422129"/>
    <w:rsid w:val="00431DCC"/>
    <w:rsid w:val="004367EC"/>
    <w:rsid w:val="00446591"/>
    <w:rsid w:val="00456F6E"/>
    <w:rsid w:val="00457424"/>
    <w:rsid w:val="00461D01"/>
    <w:rsid w:val="0047622B"/>
    <w:rsid w:val="00481A9C"/>
    <w:rsid w:val="0048602B"/>
    <w:rsid w:val="00487802"/>
    <w:rsid w:val="004A5ABF"/>
    <w:rsid w:val="004A71BD"/>
    <w:rsid w:val="004F0DBA"/>
    <w:rsid w:val="004F7396"/>
    <w:rsid w:val="0050182E"/>
    <w:rsid w:val="00506196"/>
    <w:rsid w:val="005215E0"/>
    <w:rsid w:val="0052357F"/>
    <w:rsid w:val="00524014"/>
    <w:rsid w:val="00535F9F"/>
    <w:rsid w:val="00541373"/>
    <w:rsid w:val="00543D8F"/>
    <w:rsid w:val="00552B6E"/>
    <w:rsid w:val="005534AC"/>
    <w:rsid w:val="005718FC"/>
    <w:rsid w:val="0057390C"/>
    <w:rsid w:val="0059242C"/>
    <w:rsid w:val="00595790"/>
    <w:rsid w:val="005A1982"/>
    <w:rsid w:val="005A577B"/>
    <w:rsid w:val="005A65FF"/>
    <w:rsid w:val="005B188E"/>
    <w:rsid w:val="005B4D87"/>
    <w:rsid w:val="005B578B"/>
    <w:rsid w:val="005B64AD"/>
    <w:rsid w:val="005D14FF"/>
    <w:rsid w:val="005D5E11"/>
    <w:rsid w:val="005D5EC1"/>
    <w:rsid w:val="005D7BF1"/>
    <w:rsid w:val="005F1513"/>
    <w:rsid w:val="005F17D1"/>
    <w:rsid w:val="005F26D5"/>
    <w:rsid w:val="005F2EC1"/>
    <w:rsid w:val="0060370C"/>
    <w:rsid w:val="00605304"/>
    <w:rsid w:val="0061317A"/>
    <w:rsid w:val="006138B6"/>
    <w:rsid w:val="00620637"/>
    <w:rsid w:val="00621FFD"/>
    <w:rsid w:val="0062708B"/>
    <w:rsid w:val="006309A2"/>
    <w:rsid w:val="00640283"/>
    <w:rsid w:val="0064429E"/>
    <w:rsid w:val="006454C1"/>
    <w:rsid w:val="00646A6F"/>
    <w:rsid w:val="00653BBF"/>
    <w:rsid w:val="0066076B"/>
    <w:rsid w:val="00664BB8"/>
    <w:rsid w:val="00676E2F"/>
    <w:rsid w:val="00681996"/>
    <w:rsid w:val="00693593"/>
    <w:rsid w:val="0069379C"/>
    <w:rsid w:val="006A3DF6"/>
    <w:rsid w:val="006B071F"/>
    <w:rsid w:val="006B21C3"/>
    <w:rsid w:val="006B2224"/>
    <w:rsid w:val="006B4A62"/>
    <w:rsid w:val="006B65CF"/>
    <w:rsid w:val="006D6CC0"/>
    <w:rsid w:val="006E06AC"/>
    <w:rsid w:val="006E26C7"/>
    <w:rsid w:val="006E4556"/>
    <w:rsid w:val="006E54F8"/>
    <w:rsid w:val="006E6D73"/>
    <w:rsid w:val="006F1D7D"/>
    <w:rsid w:val="006F48B9"/>
    <w:rsid w:val="00710A46"/>
    <w:rsid w:val="007135EA"/>
    <w:rsid w:val="0071706A"/>
    <w:rsid w:val="00724E6A"/>
    <w:rsid w:val="00732577"/>
    <w:rsid w:val="0073469F"/>
    <w:rsid w:val="00734E8D"/>
    <w:rsid w:val="007351B1"/>
    <w:rsid w:val="00743FE6"/>
    <w:rsid w:val="00746594"/>
    <w:rsid w:val="00753759"/>
    <w:rsid w:val="00754D9E"/>
    <w:rsid w:val="00755DDF"/>
    <w:rsid w:val="00762F85"/>
    <w:rsid w:val="00765ADB"/>
    <w:rsid w:val="00781D67"/>
    <w:rsid w:val="00787873"/>
    <w:rsid w:val="00792476"/>
    <w:rsid w:val="00793710"/>
    <w:rsid w:val="007964E2"/>
    <w:rsid w:val="00796FD1"/>
    <w:rsid w:val="007A0A14"/>
    <w:rsid w:val="007A30A3"/>
    <w:rsid w:val="007A4413"/>
    <w:rsid w:val="007B3CD1"/>
    <w:rsid w:val="007B7854"/>
    <w:rsid w:val="007C16D5"/>
    <w:rsid w:val="007C2BDF"/>
    <w:rsid w:val="007F03D7"/>
    <w:rsid w:val="007F0B55"/>
    <w:rsid w:val="007F3D3F"/>
    <w:rsid w:val="00801277"/>
    <w:rsid w:val="008034E5"/>
    <w:rsid w:val="00807431"/>
    <w:rsid w:val="00811DB4"/>
    <w:rsid w:val="00817456"/>
    <w:rsid w:val="008330F6"/>
    <w:rsid w:val="00837D9B"/>
    <w:rsid w:val="00837F82"/>
    <w:rsid w:val="008441A0"/>
    <w:rsid w:val="00853803"/>
    <w:rsid w:val="0085480C"/>
    <w:rsid w:val="0085556E"/>
    <w:rsid w:val="008570C8"/>
    <w:rsid w:val="008640F7"/>
    <w:rsid w:val="0088447A"/>
    <w:rsid w:val="00885781"/>
    <w:rsid w:val="0088699F"/>
    <w:rsid w:val="0089268A"/>
    <w:rsid w:val="008960EF"/>
    <w:rsid w:val="008A00C5"/>
    <w:rsid w:val="008A61A4"/>
    <w:rsid w:val="008B3F53"/>
    <w:rsid w:val="008B4B16"/>
    <w:rsid w:val="008B790A"/>
    <w:rsid w:val="008B79EE"/>
    <w:rsid w:val="008C3E46"/>
    <w:rsid w:val="008C487E"/>
    <w:rsid w:val="008C5007"/>
    <w:rsid w:val="008D0D13"/>
    <w:rsid w:val="008D41FE"/>
    <w:rsid w:val="008E7FE0"/>
    <w:rsid w:val="008F1AF1"/>
    <w:rsid w:val="008F2361"/>
    <w:rsid w:val="008F7841"/>
    <w:rsid w:val="009000D1"/>
    <w:rsid w:val="00902486"/>
    <w:rsid w:val="0090638D"/>
    <w:rsid w:val="00911E7A"/>
    <w:rsid w:val="00912935"/>
    <w:rsid w:val="00912C3C"/>
    <w:rsid w:val="00930F77"/>
    <w:rsid w:val="00931CDC"/>
    <w:rsid w:val="00934E9F"/>
    <w:rsid w:val="00937CCC"/>
    <w:rsid w:val="00943C92"/>
    <w:rsid w:val="00945E4F"/>
    <w:rsid w:val="00952076"/>
    <w:rsid w:val="00952DC6"/>
    <w:rsid w:val="00953F22"/>
    <w:rsid w:val="00956FC1"/>
    <w:rsid w:val="00960D73"/>
    <w:rsid w:val="009621BB"/>
    <w:rsid w:val="009633F2"/>
    <w:rsid w:val="009639EA"/>
    <w:rsid w:val="00976812"/>
    <w:rsid w:val="009804F4"/>
    <w:rsid w:val="00980925"/>
    <w:rsid w:val="0098552D"/>
    <w:rsid w:val="00990300"/>
    <w:rsid w:val="009909CA"/>
    <w:rsid w:val="00991CA3"/>
    <w:rsid w:val="009A33A3"/>
    <w:rsid w:val="009A5AB2"/>
    <w:rsid w:val="009A604B"/>
    <w:rsid w:val="009A74C1"/>
    <w:rsid w:val="009C1BFC"/>
    <w:rsid w:val="009C5930"/>
    <w:rsid w:val="009D2E89"/>
    <w:rsid w:val="009E3331"/>
    <w:rsid w:val="009F6EDD"/>
    <w:rsid w:val="00A00F83"/>
    <w:rsid w:val="00A04905"/>
    <w:rsid w:val="00A06990"/>
    <w:rsid w:val="00A0765A"/>
    <w:rsid w:val="00A1540B"/>
    <w:rsid w:val="00A2191D"/>
    <w:rsid w:val="00A21BA0"/>
    <w:rsid w:val="00A22F9B"/>
    <w:rsid w:val="00A31BC6"/>
    <w:rsid w:val="00A3308E"/>
    <w:rsid w:val="00A40958"/>
    <w:rsid w:val="00A47B36"/>
    <w:rsid w:val="00A56F45"/>
    <w:rsid w:val="00A606A1"/>
    <w:rsid w:val="00A643B5"/>
    <w:rsid w:val="00A65EFB"/>
    <w:rsid w:val="00A72A35"/>
    <w:rsid w:val="00A77369"/>
    <w:rsid w:val="00A96DD3"/>
    <w:rsid w:val="00AA4A31"/>
    <w:rsid w:val="00AA7FCA"/>
    <w:rsid w:val="00AB24B7"/>
    <w:rsid w:val="00AB7023"/>
    <w:rsid w:val="00AC42CF"/>
    <w:rsid w:val="00AE347E"/>
    <w:rsid w:val="00AE7E2B"/>
    <w:rsid w:val="00B012FE"/>
    <w:rsid w:val="00B028D1"/>
    <w:rsid w:val="00B06C1F"/>
    <w:rsid w:val="00B22F2B"/>
    <w:rsid w:val="00B23DD1"/>
    <w:rsid w:val="00B523A3"/>
    <w:rsid w:val="00B5472A"/>
    <w:rsid w:val="00B60E1F"/>
    <w:rsid w:val="00B6110E"/>
    <w:rsid w:val="00B61EBA"/>
    <w:rsid w:val="00B65DB1"/>
    <w:rsid w:val="00B66E26"/>
    <w:rsid w:val="00B67D52"/>
    <w:rsid w:val="00B7275B"/>
    <w:rsid w:val="00B72BB1"/>
    <w:rsid w:val="00B80F89"/>
    <w:rsid w:val="00B91D0F"/>
    <w:rsid w:val="00B970A5"/>
    <w:rsid w:val="00BA3B49"/>
    <w:rsid w:val="00BA68E0"/>
    <w:rsid w:val="00BA7CA3"/>
    <w:rsid w:val="00BB4BA1"/>
    <w:rsid w:val="00BC0C9A"/>
    <w:rsid w:val="00BC16AB"/>
    <w:rsid w:val="00BD0E2F"/>
    <w:rsid w:val="00BD1C55"/>
    <w:rsid w:val="00BD68FA"/>
    <w:rsid w:val="00BE2A0E"/>
    <w:rsid w:val="00BF2947"/>
    <w:rsid w:val="00BF5130"/>
    <w:rsid w:val="00C02B0C"/>
    <w:rsid w:val="00C07FBF"/>
    <w:rsid w:val="00C07FFD"/>
    <w:rsid w:val="00C17DB5"/>
    <w:rsid w:val="00C17F76"/>
    <w:rsid w:val="00C2038C"/>
    <w:rsid w:val="00C203D3"/>
    <w:rsid w:val="00C24936"/>
    <w:rsid w:val="00C34E23"/>
    <w:rsid w:val="00C36177"/>
    <w:rsid w:val="00C37B11"/>
    <w:rsid w:val="00C410EF"/>
    <w:rsid w:val="00C413F3"/>
    <w:rsid w:val="00C45C1B"/>
    <w:rsid w:val="00C4692F"/>
    <w:rsid w:val="00C50B40"/>
    <w:rsid w:val="00C523B9"/>
    <w:rsid w:val="00C621C9"/>
    <w:rsid w:val="00C7577D"/>
    <w:rsid w:val="00C872F7"/>
    <w:rsid w:val="00C92429"/>
    <w:rsid w:val="00CA1BF6"/>
    <w:rsid w:val="00CB167E"/>
    <w:rsid w:val="00CC067F"/>
    <w:rsid w:val="00CC145E"/>
    <w:rsid w:val="00CC1C31"/>
    <w:rsid w:val="00CC645A"/>
    <w:rsid w:val="00CD4F21"/>
    <w:rsid w:val="00CD6BF0"/>
    <w:rsid w:val="00CF21B6"/>
    <w:rsid w:val="00CF2D11"/>
    <w:rsid w:val="00CF325E"/>
    <w:rsid w:val="00CF6169"/>
    <w:rsid w:val="00D0076B"/>
    <w:rsid w:val="00D01D7C"/>
    <w:rsid w:val="00D02423"/>
    <w:rsid w:val="00D03BEA"/>
    <w:rsid w:val="00D0564C"/>
    <w:rsid w:val="00D0707D"/>
    <w:rsid w:val="00D074D0"/>
    <w:rsid w:val="00D2145C"/>
    <w:rsid w:val="00D221E5"/>
    <w:rsid w:val="00D30AFE"/>
    <w:rsid w:val="00D33C2A"/>
    <w:rsid w:val="00D3449E"/>
    <w:rsid w:val="00D36362"/>
    <w:rsid w:val="00D36DA0"/>
    <w:rsid w:val="00D4419D"/>
    <w:rsid w:val="00D50ADC"/>
    <w:rsid w:val="00D5540B"/>
    <w:rsid w:val="00D578D2"/>
    <w:rsid w:val="00D605E6"/>
    <w:rsid w:val="00D6146F"/>
    <w:rsid w:val="00D70EAC"/>
    <w:rsid w:val="00D72BE6"/>
    <w:rsid w:val="00D72CD7"/>
    <w:rsid w:val="00D74FC3"/>
    <w:rsid w:val="00D80F6A"/>
    <w:rsid w:val="00D81FDC"/>
    <w:rsid w:val="00D82D6D"/>
    <w:rsid w:val="00D93752"/>
    <w:rsid w:val="00DA0394"/>
    <w:rsid w:val="00DA4E70"/>
    <w:rsid w:val="00DB0DE1"/>
    <w:rsid w:val="00DB1BC4"/>
    <w:rsid w:val="00DB1DFB"/>
    <w:rsid w:val="00DB6CFA"/>
    <w:rsid w:val="00DD7BBF"/>
    <w:rsid w:val="00DE0025"/>
    <w:rsid w:val="00DE12CF"/>
    <w:rsid w:val="00DE31BA"/>
    <w:rsid w:val="00DE3BE1"/>
    <w:rsid w:val="00DE484A"/>
    <w:rsid w:val="00DE7B35"/>
    <w:rsid w:val="00DF041F"/>
    <w:rsid w:val="00DF1D1B"/>
    <w:rsid w:val="00DF5B77"/>
    <w:rsid w:val="00E0450D"/>
    <w:rsid w:val="00E0696C"/>
    <w:rsid w:val="00E146AF"/>
    <w:rsid w:val="00E17A55"/>
    <w:rsid w:val="00E205DD"/>
    <w:rsid w:val="00E27EF5"/>
    <w:rsid w:val="00E3701C"/>
    <w:rsid w:val="00E507FC"/>
    <w:rsid w:val="00E53992"/>
    <w:rsid w:val="00E54093"/>
    <w:rsid w:val="00E71263"/>
    <w:rsid w:val="00E73431"/>
    <w:rsid w:val="00E81F1F"/>
    <w:rsid w:val="00E90ED4"/>
    <w:rsid w:val="00E91A37"/>
    <w:rsid w:val="00E92160"/>
    <w:rsid w:val="00E93E5E"/>
    <w:rsid w:val="00E96554"/>
    <w:rsid w:val="00E97312"/>
    <w:rsid w:val="00EA393B"/>
    <w:rsid w:val="00EA4450"/>
    <w:rsid w:val="00EB5AD9"/>
    <w:rsid w:val="00EC2174"/>
    <w:rsid w:val="00EC7F5A"/>
    <w:rsid w:val="00ED04C0"/>
    <w:rsid w:val="00ED0885"/>
    <w:rsid w:val="00ED28F5"/>
    <w:rsid w:val="00ED6278"/>
    <w:rsid w:val="00ED7A6F"/>
    <w:rsid w:val="00EE0439"/>
    <w:rsid w:val="00EF00C1"/>
    <w:rsid w:val="00EF4038"/>
    <w:rsid w:val="00F06B42"/>
    <w:rsid w:val="00F10E5B"/>
    <w:rsid w:val="00F12E2B"/>
    <w:rsid w:val="00F1773E"/>
    <w:rsid w:val="00F207BD"/>
    <w:rsid w:val="00F225D2"/>
    <w:rsid w:val="00F23BCD"/>
    <w:rsid w:val="00F25E55"/>
    <w:rsid w:val="00F27FC9"/>
    <w:rsid w:val="00F3081C"/>
    <w:rsid w:val="00F337D5"/>
    <w:rsid w:val="00F45895"/>
    <w:rsid w:val="00F53B3B"/>
    <w:rsid w:val="00F563AC"/>
    <w:rsid w:val="00F74F2F"/>
    <w:rsid w:val="00F80660"/>
    <w:rsid w:val="00F837CA"/>
    <w:rsid w:val="00F84880"/>
    <w:rsid w:val="00F8592F"/>
    <w:rsid w:val="00F85E0E"/>
    <w:rsid w:val="00F862E8"/>
    <w:rsid w:val="00FA0E4F"/>
    <w:rsid w:val="00FA1A1B"/>
    <w:rsid w:val="00FA2722"/>
    <w:rsid w:val="00FA2F63"/>
    <w:rsid w:val="00FA3250"/>
    <w:rsid w:val="00FA6ABA"/>
    <w:rsid w:val="00FC537F"/>
    <w:rsid w:val="00FC5626"/>
    <w:rsid w:val="00FD1774"/>
    <w:rsid w:val="00FD1E4E"/>
    <w:rsid w:val="00FD6149"/>
    <w:rsid w:val="00FD766F"/>
    <w:rsid w:val="00FF062F"/>
    <w:rsid w:val="00FF0CFF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64EA4B"/>
  <w15:chartTrackingRefBased/>
  <w15:docId w15:val="{D6C87AE3-276F-4A1C-AEDD-DC6B28EE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DejaVu Sans" w:hAnsi="Liberation Serif" w:cs="Kinnari"/>
      <w:kern w:val="2"/>
      <w:sz w:val="24"/>
      <w:szCs w:val="32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1E5"/>
    <w:pPr>
      <w:keepNext/>
      <w:spacing w:before="240" w:after="60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25B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32"/>
      <w:szCs w:val="3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  <w:sz w:val="32"/>
      <w:szCs w:val="3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 w:val="32"/>
      <w:szCs w:val="3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color w:val="000000"/>
      <w:sz w:val="32"/>
      <w:szCs w:val="3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 w:hint="cs"/>
      <w:color w:val="000000"/>
      <w:sz w:val="32"/>
      <w:szCs w:val="32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 w:hint="cs"/>
      <w:color w:val="000000"/>
      <w:sz w:val="32"/>
      <w:szCs w:val="32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sz w:val="36"/>
      <w:szCs w:val="36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umberingSymbols">
    <w:name w:val="Numbering Symbols"/>
  </w:style>
  <w:style w:type="character" w:customStyle="1" w:styleId="WW8Num10z0">
    <w:name w:val="WW8Num10z0"/>
    <w:rPr>
      <w:rFonts w:ascii="TH SarabunIT๙" w:hAnsi="TH SarabunIT๙" w:cs="TH SarabunIT๙" w:hint="default"/>
      <w:sz w:val="32"/>
      <w:szCs w:val="32"/>
      <w:lang w:bidi="th-TH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18z0">
    <w:name w:val="WW8Num18z0"/>
    <w:rPr>
      <w:rFonts w:ascii="TH SarabunIT๙" w:hAnsi="TH SarabunIT๙" w:cs="TH SarabunIT๙" w:hint="default"/>
      <w:sz w:val="32"/>
      <w:szCs w:val="3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8z0">
    <w:name w:val="WW8Num28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28z1">
    <w:name w:val="WW8Num28z1"/>
    <w:rPr>
      <w:rFonts w:ascii="TH SarabunIT๙" w:hAnsi="TH SarabunIT๙" w:cs="TH SarabunIT๙" w:hint="default"/>
      <w:sz w:val="3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5z0">
    <w:name w:val="WW8Num25z0"/>
    <w:rPr>
      <w:rFonts w:ascii="Wingdings" w:hAnsi="Wingdings" w:cs="Wingdings" w:hint="default"/>
      <w:sz w:val="32"/>
      <w:szCs w:val="3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48z0">
    <w:name w:val="WW8Num48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3z0">
    <w:name w:val="WW8Num43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 w:cs="Umpush"/>
      <w:sz w:val="28"/>
      <w:szCs w:val="37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aliases w:val="even Char,even Char Char,even Char Char Char Char,even"/>
    <w:basedOn w:val="Normal"/>
    <w:link w:val="HeaderChar"/>
    <w:pPr>
      <w:tabs>
        <w:tab w:val="center" w:pos="4153"/>
        <w:tab w:val="right" w:pos="8306"/>
      </w:tabs>
    </w:pPr>
  </w:style>
  <w:style w:type="paragraph" w:styleId="ListParagraph">
    <w:name w:val="List Paragraph"/>
    <w:aliases w:val="Table Heading,text,Bullet,Inhaltsverzeichnis,Lettre d'introduction,1st level - Bullet List Paragraph,Paragrafo elenco,lp1,Heading x1,body 2,Numbered Para 1,Dot pt,No Spacing1,List Paragraph Char Char Char,Indicator Text,MAIN CONTENT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ย่อหน้ารายการ1"/>
    <w:basedOn w:val="Normal"/>
    <w:pPr>
      <w:ind w:left="720"/>
      <w:contextualSpacing/>
    </w:pPr>
  </w:style>
  <w:style w:type="paragraph" w:customStyle="1" w:styleId="21">
    <w:name w:val="ลำดับเลขรายการ 21"/>
    <w:basedOn w:val="Normal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D221E5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D221E5"/>
    <w:rPr>
      <w:rFonts w:ascii="Liberation Serif" w:eastAsia="DejaVu Sans" w:hAnsi="Liberation Serif" w:cs="Angsana New"/>
      <w:kern w:val="2"/>
      <w:sz w:val="24"/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qFormat/>
    <w:locked/>
    <w:rsid w:val="00D221E5"/>
    <w:rPr>
      <w:rFonts w:ascii="Liberation Serif" w:eastAsia="DejaVu Sans" w:hAnsi="Liberation Serif" w:cs="Kinnari"/>
      <w:kern w:val="2"/>
      <w:sz w:val="24"/>
      <w:szCs w:val="32"/>
    </w:rPr>
  </w:style>
  <w:style w:type="character" w:customStyle="1" w:styleId="Heading1Char">
    <w:name w:val="Heading 1 Char"/>
    <w:link w:val="Heading1"/>
    <w:uiPriority w:val="9"/>
    <w:rsid w:val="00D221E5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rsid w:val="0027625B"/>
    <w:rPr>
      <w:rFonts w:ascii="Calibri Light" w:eastAsia="Times New Roman" w:hAnsi="Calibri Light" w:cs="Angsana New"/>
      <w:b/>
      <w:bCs/>
      <w:i/>
      <w:iCs/>
      <w:kern w:val="2"/>
      <w:sz w:val="28"/>
      <w:szCs w:val="35"/>
    </w:rPr>
  </w:style>
  <w:style w:type="character" w:customStyle="1" w:styleId="ListParagraphChar">
    <w:name w:val="List Paragraph Char"/>
    <w:aliases w:val="Table Heading Char,text Char,Bullet Char,Inhaltsverzeichnis Char,Lettre d'introduction Char,1st level - Bullet List Paragraph Char,Paragrafo elenco Char,lp1 Char,Heading x1 Char,body 2 Char,Numbered Para 1 Char,Dot pt Char"/>
    <w:link w:val="ListParagraph"/>
    <w:uiPriority w:val="34"/>
    <w:qFormat/>
    <w:rsid w:val="0085480C"/>
    <w:rPr>
      <w:rFonts w:ascii="Calibri" w:eastAsia="Calibri" w:hAnsi="Calibri" w:cs="Cordia New"/>
      <w:kern w:val="2"/>
      <w:sz w:val="2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80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5480C"/>
    <w:rPr>
      <w:rFonts w:ascii="Segoe UI" w:eastAsia="DejaVu Sans" w:hAnsi="Segoe UI" w:cs="Angsana New"/>
      <w:kern w:val="2"/>
      <w:sz w:val="18"/>
      <w:szCs w:val="22"/>
    </w:rPr>
  </w:style>
  <w:style w:type="paragraph" w:customStyle="1" w:styleId="a">
    <w:name w:val="รายการย่อหน้า"/>
    <w:basedOn w:val="Normal"/>
    <w:rsid w:val="008960EF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ordia New"/>
      <w:kern w:val="0"/>
      <w:sz w:val="22"/>
      <w:szCs w:val="28"/>
    </w:rPr>
  </w:style>
  <w:style w:type="paragraph" w:styleId="Revision">
    <w:name w:val="Revision"/>
    <w:hidden/>
    <w:uiPriority w:val="99"/>
    <w:semiHidden/>
    <w:rsid w:val="00DE12CF"/>
    <w:rPr>
      <w:rFonts w:ascii="Liberation Serif" w:eastAsia="DejaVu Sans" w:hAnsi="Liberation Serif" w:cs="Angsana New"/>
      <w:kern w:val="2"/>
      <w:sz w:val="24"/>
      <w:szCs w:val="32"/>
      <w:lang w:bidi="th-TH"/>
    </w:rPr>
  </w:style>
  <w:style w:type="paragraph" w:styleId="TOCHeading">
    <w:name w:val="TOC Heading"/>
    <w:basedOn w:val="Heading1"/>
    <w:next w:val="Normal"/>
    <w:uiPriority w:val="39"/>
    <w:unhideWhenUsed/>
    <w:qFormat/>
    <w:rsid w:val="00FA2F63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A2F63"/>
    <w:pPr>
      <w:spacing w:after="100"/>
    </w:pPr>
    <w:rPr>
      <w:rFonts w:cs="Angsana New"/>
    </w:rPr>
  </w:style>
  <w:style w:type="paragraph" w:styleId="TOC2">
    <w:name w:val="toc 2"/>
    <w:basedOn w:val="Normal"/>
    <w:next w:val="Normal"/>
    <w:autoRedefine/>
    <w:uiPriority w:val="39"/>
    <w:unhideWhenUsed/>
    <w:rsid w:val="00FA2F63"/>
    <w:pPr>
      <w:spacing w:after="100"/>
      <w:ind w:left="240"/>
    </w:pPr>
    <w:rPr>
      <w:rFonts w:cs="Angsana New"/>
    </w:rPr>
  </w:style>
  <w:style w:type="character" w:styleId="Hyperlink">
    <w:name w:val="Hyperlink"/>
    <w:basedOn w:val="DefaultParagraphFont"/>
    <w:uiPriority w:val="99"/>
    <w:unhideWhenUsed/>
    <w:rsid w:val="00FA2F6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B790A"/>
    <w:rPr>
      <w:rFonts w:asciiTheme="minorHAnsi" w:eastAsiaTheme="minorHAnsi" w:hAnsiTheme="minorHAnsi" w:cstheme="minorBidi"/>
      <w:sz w:val="22"/>
      <w:szCs w:val="28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E3701C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E1DB-FAE4-4D42-B24A-F784F7DE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1515</Words>
  <Characters>8640</Characters>
  <Application>Microsoft Office Word</Application>
  <DocSecurity>4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อัมราพร เฉลิมฤกษ์</dc:creator>
  <cp:keywords/>
  <cp:lastModifiedBy>Jiraporn Seesuksai</cp:lastModifiedBy>
  <cp:revision>360</cp:revision>
  <cp:lastPrinted>2023-04-23T21:21:00Z</cp:lastPrinted>
  <dcterms:created xsi:type="dcterms:W3CDTF">2022-09-30T20:42:00Z</dcterms:created>
  <dcterms:modified xsi:type="dcterms:W3CDTF">2023-04-24T21:32:00Z</dcterms:modified>
</cp:coreProperties>
</file>