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7918" w14:textId="2B460EFB" w:rsidR="0035219B" w:rsidRPr="00543D8F" w:rsidRDefault="0035219B" w:rsidP="001A5637">
      <w:pPr>
        <w:pStyle w:val="1"/>
        <w:pBdr>
          <w:bottom w:val="single" w:sz="4" w:space="1" w:color="auto"/>
        </w:pBdr>
        <w:spacing w:before="0" w:after="0"/>
        <w:jc w:val="right"/>
        <w:rPr>
          <w:rFonts w:ascii="TH Sarabun New" w:hAnsi="TH Sarabun New" w:cs="TH Sarabun New"/>
          <w:szCs w:val="32"/>
        </w:rPr>
      </w:pPr>
      <w:bookmarkStart w:id="0" w:name="_Toc127989052"/>
      <w:r w:rsidRPr="00A00F83">
        <w:rPr>
          <w:rFonts w:ascii="TH Sarabun New" w:hAnsi="TH Sarabun New" w:cs="TH Sarabun New"/>
          <w:sz w:val="40"/>
          <w:cs/>
        </w:rPr>
        <w:t>บทที่</w:t>
      </w:r>
      <w:r w:rsidRPr="00A00F83">
        <w:rPr>
          <w:rFonts w:ascii="TH Sarabun New" w:eastAsia="TH SarabunPSK" w:hAnsi="TH Sarabun New" w:cs="TH Sarabun New"/>
          <w:sz w:val="40"/>
          <w:cs/>
        </w:rPr>
        <w:t xml:space="preserve"> </w:t>
      </w:r>
      <w:r w:rsidR="000E6BFA">
        <w:rPr>
          <w:rFonts w:ascii="TH Sarabun New" w:hAnsi="TH Sarabun New" w:cs="TH Sarabun New"/>
          <w:sz w:val="40"/>
        </w:rPr>
        <w:t>2</w:t>
      </w:r>
      <w:r w:rsidR="00A00F83">
        <w:rPr>
          <w:rFonts w:ascii="TH Sarabun New" w:hAnsi="TH Sarabun New" w:cs="TH Sarabun New"/>
          <w:sz w:val="40"/>
          <w:cs/>
        </w:rPr>
        <w:br/>
      </w:r>
      <w:r w:rsidR="005215E0" w:rsidRPr="005215E0">
        <w:rPr>
          <w:rFonts w:ascii="TH Sarabun New" w:hAnsi="TH Sarabun New" w:cs="TH Sarabun New"/>
          <w:sz w:val="40"/>
          <w:cs/>
        </w:rPr>
        <w:t>ความก้าวหน้า</w:t>
      </w:r>
      <w:r w:rsidR="005215E0">
        <w:rPr>
          <w:rFonts w:ascii="TH Sarabun New" w:hAnsi="TH Sarabun New" w:cs="TH Sarabun New" w:hint="cs"/>
          <w:sz w:val="40"/>
          <w:cs/>
        </w:rPr>
        <w:t>ของงาน</w:t>
      </w:r>
      <w:r w:rsidR="005215E0" w:rsidRPr="005215E0">
        <w:rPr>
          <w:rFonts w:ascii="TH Sarabun New" w:hAnsi="TH Sarabun New" w:cs="TH Sarabun New"/>
          <w:sz w:val="40"/>
          <w:cs/>
        </w:rPr>
        <w:t>แต่ละด้าน</w:t>
      </w:r>
      <w:bookmarkEnd w:id="0"/>
    </w:p>
    <w:p w14:paraId="152B2B99" w14:textId="1C894049" w:rsidR="00456F6E" w:rsidRPr="0098552D" w:rsidRDefault="00456F6E" w:rsidP="00943C92">
      <w:pPr>
        <w:pStyle w:val="1"/>
        <w:spacing w:before="0"/>
        <w:rPr>
          <w:rFonts w:ascii="TH Sarabun New" w:eastAsia="TH SarabunPSK" w:hAnsi="TH Sarabun New" w:cs="TH Sarabun New"/>
          <w:sz w:val="12"/>
          <w:szCs w:val="12"/>
        </w:rPr>
      </w:pPr>
      <w:bookmarkStart w:id="1" w:name="_Toc50547508"/>
      <w:bookmarkStart w:id="2" w:name="_Toc59952251"/>
      <w:bookmarkStart w:id="3" w:name="_Toc108280641"/>
    </w:p>
    <w:p w14:paraId="2058B1C1" w14:textId="69FEFE13" w:rsidR="00DF1D1B" w:rsidRDefault="00953F22" w:rsidP="001E5DC5">
      <w:pPr>
        <w:pStyle w:val="2"/>
        <w:numPr>
          <w:ilvl w:val="0"/>
          <w:numId w:val="12"/>
        </w:numPr>
        <w:spacing w:before="0" w:after="0"/>
        <w:ind w:hanging="720"/>
        <w:jc w:val="thaiDistribute"/>
        <w:rPr>
          <w:rFonts w:ascii="TH Sarabun New" w:eastAsiaTheme="minorHAnsi" w:hAnsi="TH Sarabun New" w:cs="TH Sarabun New"/>
          <w:i w:val="0"/>
          <w:iCs w:val="0"/>
          <w:sz w:val="32"/>
          <w:szCs w:val="32"/>
          <w:lang w:eastAsia="en-US"/>
        </w:rPr>
      </w:pPr>
      <w:bookmarkStart w:id="4" w:name="_Toc127989053"/>
      <w:bookmarkEnd w:id="1"/>
      <w:bookmarkEnd w:id="2"/>
      <w:bookmarkEnd w:id="3"/>
      <w:r>
        <w:rPr>
          <w:rFonts w:ascii="TH Sarabun New" w:eastAsiaTheme="minorHAnsi" w:hAnsi="TH Sarabun New" w:cs="TH Sarabun New" w:hint="cs"/>
          <w:i w:val="0"/>
          <w:iCs w:val="0"/>
          <w:sz w:val="32"/>
          <w:szCs w:val="32"/>
          <w:cs/>
          <w:lang w:eastAsia="en-US"/>
        </w:rPr>
        <w:t>ขั้นตอนการดำเนินงาน</w:t>
      </w:r>
      <w:r w:rsidR="00DF1D1B" w:rsidRPr="005F17D1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งาน</w:t>
      </w:r>
      <w:bookmarkEnd w:id="4"/>
    </w:p>
    <w:p w14:paraId="42ADCF8E" w14:textId="7B182950" w:rsidR="00953F22" w:rsidRPr="00216402" w:rsidRDefault="0098552D" w:rsidP="0098552D">
      <w:pPr>
        <w:ind w:firstLine="360"/>
        <w:rPr>
          <w:rFonts w:ascii="TH Sarabun New" w:hAnsi="TH Sarabun New" w:cs="TH Sarabun New"/>
          <w:lang w:eastAsia="en-US"/>
        </w:rPr>
      </w:pPr>
      <w:r>
        <w:rPr>
          <w:rFonts w:ascii="TH Sarabun New" w:hAnsi="TH Sarabun New" w:cs="TH Sarabun New"/>
          <w:cs/>
          <w:lang w:eastAsia="en-US"/>
        </w:rPr>
        <w:tab/>
      </w:r>
      <w:r w:rsidR="00953F22" w:rsidRPr="00216402">
        <w:rPr>
          <w:rFonts w:ascii="TH Sarabun New" w:hAnsi="TH Sarabun New" w:cs="TH Sarabun New"/>
          <w:cs/>
          <w:lang w:eastAsia="en-US"/>
        </w:rPr>
        <w:t>โครงการวิเคราะห์และประเมินความเสี่ยงภัยพิบัติทางหลวง</w:t>
      </w:r>
      <w:r w:rsidR="00334A44" w:rsidRPr="00216402">
        <w:rPr>
          <w:rFonts w:ascii="TH Sarabun New" w:hAnsi="TH Sarabun New" w:cs="TH Sarabun New"/>
          <w:cs/>
          <w:lang w:eastAsia="en-US"/>
        </w:rPr>
        <w:t xml:space="preserve">สามารถแบ่งวิธีการดำเนินการออกเป็น </w:t>
      </w:r>
      <w:r w:rsidR="00216402" w:rsidRPr="00216402">
        <w:rPr>
          <w:rFonts w:ascii="TH Sarabun New" w:hAnsi="TH Sarabun New" w:cs="TH Sarabun New"/>
          <w:sz w:val="32"/>
          <w:szCs w:val="40"/>
          <w:lang w:eastAsia="en-US"/>
        </w:rPr>
        <w:t>8</w:t>
      </w:r>
      <w:r w:rsidR="00334A44" w:rsidRPr="00216402">
        <w:rPr>
          <w:rFonts w:ascii="TH Sarabun New" w:hAnsi="TH Sarabun New" w:cs="TH Sarabun New"/>
          <w:cs/>
          <w:lang w:eastAsia="en-US"/>
        </w:rPr>
        <w:t xml:space="preserve"> ส่วนหลัก โดยที่ปรึกษาจะต้องดำเนินการ ดังต่อไปนี้</w:t>
      </w:r>
    </w:p>
    <w:p w14:paraId="186834CB" w14:textId="57B4D1E0" w:rsidR="00DF1D1B" w:rsidRPr="00D605E6" w:rsidRDefault="00D605E6" w:rsidP="0098552D">
      <w:pPr>
        <w:pStyle w:val="a8"/>
        <w:numPr>
          <w:ilvl w:val="0"/>
          <w:numId w:val="17"/>
        </w:numPr>
        <w:tabs>
          <w:tab w:val="left" w:pos="1440"/>
        </w:tabs>
        <w:spacing w:after="0" w:line="240" w:lineRule="auto"/>
        <w:ind w:left="450" w:firstLine="270"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605E6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ประชุมคณะทำงาน (</w:t>
      </w:r>
      <w:r w:rsidRPr="00D605E6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Kick off) </w:t>
      </w:r>
      <w:r w:rsidRPr="00D605E6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รายระเอียด ดังนี้</w:t>
      </w:r>
    </w:p>
    <w:p w14:paraId="607900E5" w14:textId="77777777" w:rsidR="00DF041F" w:rsidRPr="00DF041F" w:rsidRDefault="00DF041F" w:rsidP="0098552D">
      <w:pPr>
        <w:pStyle w:val="a8"/>
        <w:numPr>
          <w:ilvl w:val="0"/>
          <w:numId w:val="21"/>
        </w:numPr>
        <w:spacing w:after="0"/>
        <w:ind w:hanging="27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F041F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แผนการดำเนินโครงการ และขั้นตอนการดำเนินโครงการ</w:t>
      </w:r>
    </w:p>
    <w:p w14:paraId="51297535" w14:textId="2CD006AF" w:rsidR="00487802" w:rsidRPr="00DF1D1B" w:rsidRDefault="00487802" w:rsidP="0098552D">
      <w:pPr>
        <w:pStyle w:val="a8"/>
        <w:numPr>
          <w:ilvl w:val="0"/>
          <w:numId w:val="21"/>
        </w:numPr>
        <w:spacing w:after="0"/>
        <w:ind w:hanging="270"/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</w:pPr>
      <w:r w:rsidRPr="00487802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โครงสร้างการบริหารงานและบุคลากร</w:t>
      </w:r>
    </w:p>
    <w:p w14:paraId="51B82EE3" w14:textId="01D75A54" w:rsidR="00070B4D" w:rsidRDefault="00070B4D" w:rsidP="0098552D">
      <w:pPr>
        <w:pStyle w:val="a8"/>
        <w:numPr>
          <w:ilvl w:val="0"/>
          <w:numId w:val="17"/>
        </w:numPr>
        <w:tabs>
          <w:tab w:val="left" w:pos="1440"/>
        </w:tabs>
        <w:spacing w:after="0" w:line="240" w:lineRule="auto"/>
        <w:ind w:left="450" w:firstLine="27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bookmarkStart w:id="5" w:name="_Hlk81760879"/>
      <w:r w:rsidRPr="00070B4D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งานศึกษาระบบบริหารจัดการภัยพิบัติ</w:t>
      </w:r>
      <w:r w:rsidR="00E0696C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="00E0696C">
        <w:rPr>
          <w:rFonts w:ascii="TH Sarabun New" w:eastAsia="TH SarabunPSK" w:hAnsi="TH Sarabun New" w:cs="TH Sarabun New" w:hint="cs"/>
          <w:kern w:val="0"/>
          <w:sz w:val="32"/>
          <w:cs/>
          <w:lang w:eastAsia="en-US"/>
        </w:rPr>
        <w:t>ฐานข้อมูล</w:t>
      </w:r>
      <w:r w:rsidR="00C24936">
        <w:rPr>
          <w:rFonts w:ascii="TH Sarabun New" w:eastAsia="TH SarabunPSK" w:hAnsi="TH Sarabun New" w:cs="TH Sarabun New" w:hint="cs"/>
          <w:kern w:val="0"/>
          <w:sz w:val="32"/>
          <w:cs/>
          <w:lang w:eastAsia="en-US"/>
        </w:rPr>
        <w:t>การรายงานเหตุ หรือภัยพิบัติ</w:t>
      </w:r>
    </w:p>
    <w:p w14:paraId="4BBFB9ED" w14:textId="29BB11EE" w:rsidR="00C24936" w:rsidRDefault="00C24936" w:rsidP="0013619A">
      <w:pPr>
        <w:pStyle w:val="a8"/>
        <w:numPr>
          <w:ilvl w:val="0"/>
          <w:numId w:val="21"/>
        </w:numPr>
        <w:spacing w:after="0"/>
        <w:ind w:hanging="270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>
        <w:rPr>
          <w:rFonts w:ascii="TH Sarabun New" w:eastAsia="TH SarabunPSK" w:hAnsi="TH Sarabun New" w:cs="TH Sarabun New" w:hint="cs"/>
          <w:kern w:val="0"/>
          <w:sz w:val="32"/>
          <w:cs/>
          <w:lang w:eastAsia="en-US"/>
        </w:rPr>
        <w:t>รับฟังความต้องการใ</w:t>
      </w:r>
      <w:r w:rsidR="00754D9E">
        <w:rPr>
          <w:rFonts w:ascii="TH Sarabun New" w:eastAsia="TH SarabunPSK" w:hAnsi="TH Sarabun New" w:cs="TH Sarabun New" w:hint="cs"/>
          <w:kern w:val="0"/>
          <w:sz w:val="32"/>
          <w:cs/>
          <w:lang w:eastAsia="en-US"/>
        </w:rPr>
        <w:t>ช้งาน (</w:t>
      </w:r>
      <w:r w:rsidR="00754D9E">
        <w:rPr>
          <w:rFonts w:ascii="TH Sarabun New" w:eastAsia="TH SarabunPSK" w:hAnsi="TH Sarabun New" w:cs="TH Sarabun New"/>
          <w:kern w:val="0"/>
          <w:sz w:val="32"/>
          <w:lang w:eastAsia="en-US"/>
        </w:rPr>
        <w:t>User Requirement</w:t>
      </w:r>
      <w:r w:rsidR="00754D9E">
        <w:rPr>
          <w:rFonts w:ascii="TH Sarabun New" w:eastAsia="TH SarabunPSK" w:hAnsi="TH Sarabun New" w:cs="TH Sarabun New" w:hint="cs"/>
          <w:kern w:val="0"/>
          <w:sz w:val="32"/>
          <w:cs/>
          <w:lang w:eastAsia="en-US"/>
        </w:rPr>
        <w:t>)</w:t>
      </w:r>
      <w:r w:rsidR="00754D9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</w:p>
    <w:p w14:paraId="3C257B02" w14:textId="7ECE5208" w:rsidR="00754D9E" w:rsidRDefault="004F7396" w:rsidP="0013619A">
      <w:pPr>
        <w:pStyle w:val="a8"/>
        <w:numPr>
          <w:ilvl w:val="0"/>
          <w:numId w:val="21"/>
        </w:numPr>
        <w:spacing w:after="0"/>
        <w:ind w:hanging="270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>
        <w:rPr>
          <w:rFonts w:ascii="TH Sarabun New" w:eastAsia="TH SarabunPSK" w:hAnsi="TH Sarabun New" w:cs="TH Sarabun New" w:hint="cs"/>
          <w:kern w:val="0"/>
          <w:sz w:val="32"/>
          <w:cs/>
          <w:lang w:eastAsia="en-US"/>
        </w:rPr>
        <w:t>ศึกษา รายการข้อมูลต่างๆ และการให้บริการข้อมูลที่เกี่ยวช้อง</w:t>
      </w:r>
    </w:p>
    <w:p w14:paraId="48FDE6EC" w14:textId="1CDE0BB4" w:rsidR="00787873" w:rsidRPr="0013619A" w:rsidRDefault="00A72A35" w:rsidP="0013619A">
      <w:pPr>
        <w:pStyle w:val="a8"/>
        <w:numPr>
          <w:ilvl w:val="0"/>
          <w:numId w:val="21"/>
        </w:numPr>
        <w:spacing w:after="0"/>
        <w:ind w:hanging="270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>
        <w:rPr>
          <w:rFonts w:ascii="TH Sarabun New" w:eastAsia="TH SarabunPSK" w:hAnsi="TH Sarabun New" w:cs="TH Sarabun New" w:hint="cs"/>
          <w:kern w:val="0"/>
          <w:sz w:val="32"/>
          <w:cs/>
          <w:lang w:eastAsia="en-US"/>
        </w:rPr>
        <w:t>วิเคราะห์ ออกแบบ และพัฒนาโครงสร้างฐานข้อมูล</w:t>
      </w:r>
      <w:r w:rsidR="00411142">
        <w:rPr>
          <w:rFonts w:ascii="TH Sarabun New" w:eastAsia="TH SarabunPSK" w:hAnsi="TH Sarabun New" w:cs="TH Sarabun New" w:hint="cs"/>
          <w:kern w:val="0"/>
          <w:sz w:val="32"/>
          <w:cs/>
          <w:lang w:eastAsia="en-US"/>
        </w:rPr>
        <w:t xml:space="preserve">การรายงานเหตุการณ์ </w:t>
      </w:r>
      <w:r w:rsidR="00411142" w:rsidRPr="0013619A">
        <w:rPr>
          <w:rFonts w:ascii="TH Sarabun New" w:eastAsia="TH SarabunPSK" w:hAnsi="TH Sarabun New" w:cs="TH Sarabun New" w:hint="cs"/>
          <w:kern w:val="0"/>
          <w:sz w:val="32"/>
          <w:cs/>
          <w:lang w:eastAsia="en-US"/>
        </w:rPr>
        <w:t>(</w:t>
      </w:r>
      <w:r w:rsidR="00411142" w:rsidRPr="0013619A">
        <w:rPr>
          <w:rFonts w:ascii="TH Sarabun New" w:eastAsia="TH SarabunPSK" w:hAnsi="TH Sarabun New" w:cs="TH Sarabun New"/>
          <w:kern w:val="0"/>
          <w:sz w:val="32"/>
          <w:lang w:eastAsia="en-US"/>
        </w:rPr>
        <w:t>Incident</w:t>
      </w:r>
      <w:r w:rsidR="00411142" w:rsidRPr="0013619A">
        <w:rPr>
          <w:rFonts w:ascii="TH Sarabun New" w:eastAsia="TH SarabunPSK" w:hAnsi="TH Sarabun New" w:cs="TH Sarabun New" w:hint="cs"/>
          <w:kern w:val="0"/>
          <w:sz w:val="32"/>
          <w:cs/>
          <w:lang w:eastAsia="en-US"/>
        </w:rPr>
        <w:t>)</w:t>
      </w:r>
    </w:p>
    <w:p w14:paraId="6665DD57" w14:textId="5E8271CF" w:rsidR="00070B4D" w:rsidRPr="0013619A" w:rsidRDefault="009639EA" w:rsidP="0013619A">
      <w:pPr>
        <w:pStyle w:val="a8"/>
        <w:numPr>
          <w:ilvl w:val="0"/>
          <w:numId w:val="21"/>
        </w:numPr>
        <w:spacing w:after="0"/>
        <w:ind w:hanging="270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787873">
        <w:rPr>
          <w:rFonts w:ascii="TH Sarabun New" w:eastAsia="TH SarabunPSK" w:hAnsi="TH Sarabun New" w:cs="TH Sarabun New" w:hint="cs"/>
          <w:kern w:val="0"/>
          <w:sz w:val="32"/>
          <w:cs/>
          <w:lang w:eastAsia="en-US"/>
        </w:rPr>
        <w:t xml:space="preserve">ศึกษาเอกสารสำคัญด้านการออกแบบ </w:t>
      </w:r>
      <w:r w:rsidR="00787873" w:rsidRPr="00787873">
        <w:rPr>
          <w:rFonts w:ascii="TH Sarabun New" w:eastAsia="TH SarabunPSK" w:hAnsi="TH Sarabun New" w:cs="TH Sarabun New"/>
          <w:kern w:val="0"/>
          <w:sz w:val="32"/>
          <w:lang w:eastAsia="en-US"/>
        </w:rPr>
        <w:t>System Architecture,</w:t>
      </w:r>
      <w:r w:rsidR="00787873" w:rsidRPr="00787873">
        <w:rPr>
          <w:rFonts w:ascii="TH Sarabun New" w:eastAsia="TH SarabunPSK" w:hAnsi="TH Sarabun New" w:cs="TH Sarabun New" w:hint="cs"/>
          <w:kern w:val="0"/>
          <w:sz w:val="32"/>
          <w:cs/>
          <w:lang w:eastAsia="en-US"/>
        </w:rPr>
        <w:t xml:space="preserve"> </w:t>
      </w:r>
      <w:r w:rsidR="00787873" w:rsidRPr="00787873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Use Case </w:t>
      </w:r>
      <w:r w:rsidR="00787873" w:rsidRPr="0013619A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Diagram, ER Diagram </w:t>
      </w:r>
      <w:r w:rsidR="00787873" w:rsidRPr="0013619A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และ </w:t>
      </w:r>
      <w:r w:rsidR="00787873" w:rsidRPr="0013619A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Data Dictionary </w:t>
      </w:r>
    </w:p>
    <w:p w14:paraId="107DC6FB" w14:textId="1E3384F7" w:rsidR="00302DAB" w:rsidRDefault="00302DAB" w:rsidP="00AB24B7">
      <w:pPr>
        <w:pStyle w:val="a8"/>
        <w:numPr>
          <w:ilvl w:val="0"/>
          <w:numId w:val="17"/>
        </w:numPr>
        <w:tabs>
          <w:tab w:val="left" w:pos="1440"/>
        </w:tabs>
        <w:spacing w:after="0" w:line="240" w:lineRule="auto"/>
        <w:ind w:left="450" w:firstLine="27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02DAB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งานพัฒนาเครื่องมือนำเข้าข้อมูล ตามแบบฟอร์มการรายงานข้อมูลเหตุการณ์</w:t>
      </w:r>
      <w:r w:rsidRPr="00302DAB">
        <w:rPr>
          <w:rFonts w:ascii="TH Sarabun New" w:eastAsia="TH SarabunPSK" w:hAnsi="TH Sarabun New" w:cs="TH Sarabun New" w:hint="cs"/>
          <w:kern w:val="0"/>
          <w:sz w:val="32"/>
          <w:cs/>
          <w:lang w:eastAsia="en-US"/>
        </w:rPr>
        <w:t>หรือภัยพิบัติ</w:t>
      </w:r>
    </w:p>
    <w:p w14:paraId="1538026C" w14:textId="67BADD2E" w:rsidR="00C621C9" w:rsidRDefault="00C621C9" w:rsidP="00AB24B7">
      <w:pPr>
        <w:pStyle w:val="a8"/>
        <w:numPr>
          <w:ilvl w:val="0"/>
          <w:numId w:val="21"/>
        </w:numPr>
        <w:spacing w:after="0"/>
        <w:ind w:hanging="270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>
        <w:rPr>
          <w:rFonts w:ascii="TH Sarabun New" w:eastAsia="TH SarabunPSK" w:hAnsi="TH Sarabun New" w:cs="TH Sarabun New" w:hint="cs"/>
          <w:kern w:val="0"/>
          <w:sz w:val="32"/>
          <w:cs/>
          <w:lang w:eastAsia="en-US"/>
        </w:rPr>
        <w:t>พั</w:t>
      </w:r>
      <w:r w:rsidRPr="00C621C9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ฒนาการนำเข้าข้อมูล </w:t>
      </w:r>
      <w:r w:rsidRPr="00C621C9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LINE OA </w:t>
      </w:r>
      <w:r w:rsidRPr="00C621C9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ที่สามารถ นำเข้าข้อมูล ตามแบบฟอร์ม</w:t>
      </w:r>
    </w:p>
    <w:p w14:paraId="72AD56A5" w14:textId="77777777" w:rsidR="0032136E" w:rsidRPr="0032136E" w:rsidRDefault="0032136E" w:rsidP="00AB24B7">
      <w:pPr>
        <w:pStyle w:val="a8"/>
        <w:numPr>
          <w:ilvl w:val="0"/>
          <w:numId w:val="21"/>
        </w:numPr>
        <w:spacing w:after="0"/>
        <w:ind w:hanging="270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2136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มีแบบฟอร์มการรายงานข้อมูลเหตุการณ์</w:t>
      </w:r>
    </w:p>
    <w:p w14:paraId="2B8A6511" w14:textId="7EE1DFCA" w:rsidR="0032136E" w:rsidRPr="0032136E" w:rsidRDefault="0032136E" w:rsidP="00AB24B7">
      <w:pPr>
        <w:pStyle w:val="a8"/>
        <w:numPr>
          <w:ilvl w:val="0"/>
          <w:numId w:val="21"/>
        </w:numPr>
        <w:spacing w:after="0"/>
        <w:ind w:hanging="270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2136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การรายงานข้อมูลมายัง </w:t>
      </w:r>
      <w:r w:rsidRPr="0032136E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Line Group </w:t>
      </w:r>
      <w:r w:rsidRPr="0032136E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ศูนย์อุบัติภัย สร.</w:t>
      </w:r>
    </w:p>
    <w:p w14:paraId="463E488B" w14:textId="77777777" w:rsidR="00481A9C" w:rsidRDefault="00481A9C" w:rsidP="00AB24B7">
      <w:pPr>
        <w:pStyle w:val="a8"/>
        <w:numPr>
          <w:ilvl w:val="0"/>
          <w:numId w:val="17"/>
        </w:numPr>
        <w:tabs>
          <w:tab w:val="left" w:pos="1440"/>
        </w:tabs>
        <w:spacing w:after="0" w:line="240" w:lineRule="auto"/>
        <w:ind w:left="450" w:firstLine="27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481A9C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งานพัฒนาระบบบริหารจัดการภัยพิบัติ </w:t>
      </w:r>
    </w:p>
    <w:p w14:paraId="4DEFC234" w14:textId="77777777" w:rsidR="00524014" w:rsidRPr="00524014" w:rsidRDefault="00524014" w:rsidP="00BD68FA">
      <w:pPr>
        <w:pStyle w:val="a8"/>
        <w:numPr>
          <w:ilvl w:val="0"/>
          <w:numId w:val="21"/>
        </w:numPr>
        <w:spacing w:after="0"/>
        <w:ind w:hanging="270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524014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ศึกษาเทคโนโลยีที่เหมาะสม</w:t>
      </w:r>
    </w:p>
    <w:p w14:paraId="01FA3403" w14:textId="77777777" w:rsidR="00524014" w:rsidRPr="00524014" w:rsidRDefault="00524014" w:rsidP="00BD68FA">
      <w:pPr>
        <w:pStyle w:val="a8"/>
        <w:numPr>
          <w:ilvl w:val="0"/>
          <w:numId w:val="21"/>
        </w:numPr>
        <w:spacing w:after="0"/>
        <w:ind w:hanging="270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524014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วิเคราะห์เครือข่ายคอมพิวเตอร์ที่เกี่ยวข้อง</w:t>
      </w:r>
    </w:p>
    <w:p w14:paraId="76AA18E0" w14:textId="77777777" w:rsidR="00524014" w:rsidRPr="00524014" w:rsidRDefault="00524014" w:rsidP="00BD68FA">
      <w:pPr>
        <w:pStyle w:val="a8"/>
        <w:numPr>
          <w:ilvl w:val="0"/>
          <w:numId w:val="21"/>
        </w:numPr>
        <w:spacing w:after="0"/>
        <w:ind w:hanging="270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524014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วิเคราะห์และออกแบบการพัฒนาระบบ</w:t>
      </w:r>
    </w:p>
    <w:p w14:paraId="38E307F0" w14:textId="768935A5" w:rsidR="00524014" w:rsidRPr="00481A9C" w:rsidRDefault="00524014" w:rsidP="00BD68FA">
      <w:pPr>
        <w:pStyle w:val="a8"/>
        <w:numPr>
          <w:ilvl w:val="0"/>
          <w:numId w:val="21"/>
        </w:numPr>
        <w:spacing w:after="0"/>
        <w:ind w:hanging="270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524014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พัฒนาระบบและเชื่อมโยงข้อมูล</w:t>
      </w:r>
    </w:p>
    <w:p w14:paraId="6CFB76E9" w14:textId="77777777" w:rsidR="00930F77" w:rsidRDefault="00930F77" w:rsidP="00BD68FA">
      <w:pPr>
        <w:pStyle w:val="a8"/>
        <w:numPr>
          <w:ilvl w:val="0"/>
          <w:numId w:val="17"/>
        </w:numPr>
        <w:tabs>
          <w:tab w:val="left" w:pos="1440"/>
        </w:tabs>
        <w:spacing w:after="0" w:line="240" w:lineRule="auto"/>
        <w:ind w:left="450" w:firstLine="27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930F77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จัดหาอุปกรณ์เครื่องแม่ข่าย</w:t>
      </w:r>
    </w:p>
    <w:p w14:paraId="06C79251" w14:textId="77777777" w:rsidR="00930F77" w:rsidRPr="00930F77" w:rsidRDefault="00930F77" w:rsidP="00BD68FA">
      <w:pPr>
        <w:pStyle w:val="a8"/>
        <w:numPr>
          <w:ilvl w:val="0"/>
          <w:numId w:val="21"/>
        </w:numPr>
        <w:spacing w:after="0"/>
        <w:ind w:hanging="270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930F77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จัดซื้อเครื่องคอมพิวเตอร์แม่ข่ายสำหรับให้บริการระบบเตือนภัยล่วงหน้า</w:t>
      </w:r>
    </w:p>
    <w:p w14:paraId="0F80CD87" w14:textId="19D5D636" w:rsidR="00930F77" w:rsidRPr="001E5DC5" w:rsidRDefault="00930F77" w:rsidP="001E5DC5">
      <w:pPr>
        <w:pStyle w:val="a8"/>
        <w:numPr>
          <w:ilvl w:val="0"/>
          <w:numId w:val="21"/>
        </w:numPr>
        <w:spacing w:after="0"/>
        <w:ind w:hanging="270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930F77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lastRenderedPageBreak/>
        <w:t>จัดซื้อเครื่องคอมพิวเตอร์แม่ข่ายสำหรับจัดเก็บข้อมูลที่ได้จากการประมวลผล</w:t>
      </w:r>
    </w:p>
    <w:bookmarkEnd w:id="5"/>
    <w:p w14:paraId="17B6C82D" w14:textId="72CCBEBF" w:rsidR="003E5AEA" w:rsidRDefault="003E5AEA" w:rsidP="00BD68FA">
      <w:pPr>
        <w:pStyle w:val="a8"/>
        <w:numPr>
          <w:ilvl w:val="0"/>
          <w:numId w:val="17"/>
        </w:numPr>
        <w:tabs>
          <w:tab w:val="left" w:pos="1440"/>
        </w:tabs>
        <w:spacing w:after="0" w:line="240" w:lineRule="auto"/>
        <w:ind w:left="450" w:firstLine="27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>
        <w:rPr>
          <w:rFonts w:ascii="TH Sarabun New" w:eastAsia="TH SarabunPSK" w:hAnsi="TH Sarabun New" w:cs="TH Sarabun New" w:hint="cs"/>
          <w:kern w:val="0"/>
          <w:sz w:val="32"/>
          <w:cs/>
          <w:lang w:eastAsia="en-US"/>
        </w:rPr>
        <w:t>ทดสอบและปรับปรุงแก้ไขระบบ</w:t>
      </w:r>
    </w:p>
    <w:p w14:paraId="7C9FFFCA" w14:textId="3C6E8868" w:rsidR="006A3DF6" w:rsidRPr="006A3DF6" w:rsidRDefault="006A3DF6" w:rsidP="00CF21B6">
      <w:pPr>
        <w:pStyle w:val="a8"/>
        <w:numPr>
          <w:ilvl w:val="0"/>
          <w:numId w:val="26"/>
        </w:numPr>
        <w:tabs>
          <w:tab w:val="left" w:pos="1710"/>
        </w:tabs>
        <w:ind w:hanging="27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6A3DF6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ทดสอบและติดตั้งระบบที่พัฒนาขึ้นบนเครื่องแม่ข่าย (</w:t>
      </w:r>
      <w:r w:rsidRPr="006A3DF6">
        <w:rPr>
          <w:rFonts w:ascii="TH Sarabun New" w:eastAsia="TH SarabunPSK" w:hAnsi="TH Sarabun New" w:cs="TH Sarabun New"/>
          <w:kern w:val="0"/>
          <w:sz w:val="32"/>
          <w:lang w:eastAsia="en-US"/>
        </w:rPr>
        <w:t>Server)</w:t>
      </w:r>
    </w:p>
    <w:p w14:paraId="76C3239F" w14:textId="4A99F6D7" w:rsidR="006A3DF6" w:rsidRPr="00B970A5" w:rsidRDefault="006A3DF6" w:rsidP="00CF21B6">
      <w:pPr>
        <w:pStyle w:val="a8"/>
        <w:numPr>
          <w:ilvl w:val="0"/>
          <w:numId w:val="26"/>
        </w:numPr>
        <w:tabs>
          <w:tab w:val="left" w:pos="1710"/>
        </w:tabs>
        <w:ind w:hanging="27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6A3DF6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ดำเนิน นำเสนอ การทดสอบระบบร่วมกับเจ้าหน้าที่ หรือการทำ </w:t>
      </w:r>
      <w:r w:rsidRPr="006A3DF6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UAT (User </w:t>
      </w:r>
      <w:proofErr w:type="spellStart"/>
      <w:r w:rsidR="00F862E8">
        <w:rPr>
          <w:rFonts w:ascii="TH Sarabun New" w:eastAsia="TH SarabunPSK" w:hAnsi="TH Sarabun New" w:cs="TH Sarabun New"/>
          <w:kern w:val="0"/>
          <w:sz w:val="32"/>
          <w:lang w:eastAsia="en-US"/>
        </w:rPr>
        <w:t>c</w:t>
      </w:r>
      <w:r w:rsidRPr="006A3DF6">
        <w:rPr>
          <w:rFonts w:ascii="TH Sarabun New" w:eastAsia="TH SarabunPSK" w:hAnsi="TH Sarabun New" w:cs="TH Sarabun New"/>
          <w:kern w:val="0"/>
          <w:sz w:val="32"/>
          <w:lang w:eastAsia="en-US"/>
        </w:rPr>
        <w:t>ceptance</w:t>
      </w:r>
      <w:proofErr w:type="spellEnd"/>
      <w:r w:rsidR="00B970A5">
        <w:rPr>
          <w:rFonts w:ascii="TH Sarabun New" w:eastAsia="TH SarabunPSK" w:hAnsi="TH Sarabun New" w:cs="TH Sarabun New" w:hint="cs"/>
          <w:kern w:val="0"/>
          <w:sz w:val="32"/>
          <w:cs/>
          <w:lang w:eastAsia="en-US"/>
        </w:rPr>
        <w:t xml:space="preserve"> </w:t>
      </w:r>
      <w:r w:rsidRPr="00B970A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Test) </w:t>
      </w:r>
    </w:p>
    <w:p w14:paraId="307F4AA9" w14:textId="4798C396" w:rsidR="003E5AEA" w:rsidRDefault="00B970A5" w:rsidP="00BD68FA">
      <w:pPr>
        <w:pStyle w:val="a8"/>
        <w:numPr>
          <w:ilvl w:val="0"/>
          <w:numId w:val="17"/>
        </w:numPr>
        <w:tabs>
          <w:tab w:val="left" w:pos="1440"/>
        </w:tabs>
        <w:spacing w:after="0" w:line="240" w:lineRule="auto"/>
        <w:ind w:left="450" w:firstLine="27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B970A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จัดทำสื่อ/การประชาสัมพันธ์</w:t>
      </w:r>
    </w:p>
    <w:p w14:paraId="0E985728" w14:textId="3F868821" w:rsidR="002B61CF" w:rsidRPr="002B61CF" w:rsidRDefault="002B61CF" w:rsidP="00945E4F">
      <w:pPr>
        <w:pStyle w:val="a8"/>
        <w:numPr>
          <w:ilvl w:val="0"/>
          <w:numId w:val="26"/>
        </w:numPr>
        <w:tabs>
          <w:tab w:val="left" w:pos="1710"/>
        </w:tabs>
        <w:ind w:hanging="27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2B61C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วีดีทัศน์ ประชาสัมพันธ์ระบบ </w:t>
      </w:r>
    </w:p>
    <w:p w14:paraId="055440A6" w14:textId="451EE0D5" w:rsidR="002B61CF" w:rsidRPr="002B61CF" w:rsidRDefault="002B61CF" w:rsidP="00945E4F">
      <w:pPr>
        <w:pStyle w:val="a8"/>
        <w:numPr>
          <w:ilvl w:val="0"/>
          <w:numId w:val="26"/>
        </w:numPr>
        <w:tabs>
          <w:tab w:val="left" w:pos="1710"/>
        </w:tabs>
        <w:ind w:hanging="27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2B61C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วีดีทัศน์สื่อการสอนใช้งานระบบ </w:t>
      </w:r>
    </w:p>
    <w:p w14:paraId="271B5A21" w14:textId="2C7863A8" w:rsidR="00B970A5" w:rsidRDefault="002B61CF" w:rsidP="00945E4F">
      <w:pPr>
        <w:pStyle w:val="a8"/>
        <w:numPr>
          <w:ilvl w:val="0"/>
          <w:numId w:val="26"/>
        </w:numPr>
        <w:tabs>
          <w:tab w:val="left" w:pos="1710"/>
        </w:tabs>
        <w:ind w:hanging="27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2B61CF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แผ่นพับประชาสัมพันธ์ </w:t>
      </w:r>
    </w:p>
    <w:p w14:paraId="0AFD2C0E" w14:textId="7C89D765" w:rsidR="002B61CF" w:rsidRDefault="00A606A1" w:rsidP="00BD68FA">
      <w:pPr>
        <w:pStyle w:val="a8"/>
        <w:numPr>
          <w:ilvl w:val="0"/>
          <w:numId w:val="17"/>
        </w:numPr>
        <w:tabs>
          <w:tab w:val="left" w:pos="1440"/>
        </w:tabs>
        <w:spacing w:after="0" w:line="240" w:lineRule="auto"/>
        <w:ind w:left="450" w:firstLine="27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A606A1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อบรม/ประชาสัมพันธ์โครงการ</w:t>
      </w:r>
    </w:p>
    <w:p w14:paraId="795AAB44" w14:textId="291E7DA8" w:rsidR="00DE484A" w:rsidRPr="00DE484A" w:rsidRDefault="00DE484A" w:rsidP="00945E4F">
      <w:pPr>
        <w:pStyle w:val="a8"/>
        <w:numPr>
          <w:ilvl w:val="0"/>
          <w:numId w:val="26"/>
        </w:numPr>
        <w:tabs>
          <w:tab w:val="left" w:pos="1710"/>
        </w:tabs>
        <w:ind w:hanging="27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DE484A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จัดสัมมนา </w:t>
      </w:r>
      <w:r w:rsidRPr="00DE484A">
        <w:rPr>
          <w:rFonts w:ascii="TH Sarabun New" w:eastAsia="TH SarabunPSK" w:hAnsi="TH Sarabun New" w:cs="TH Sarabun New" w:hint="cs"/>
          <w:kern w:val="0"/>
          <w:sz w:val="32"/>
          <w:cs/>
          <w:lang w:eastAsia="en-US"/>
        </w:rPr>
        <w:t>แก่เจ้าหน้าที่กรมทางหลวงที่เกี่ยวข้อง</w:t>
      </w:r>
      <w:r w:rsidRPr="00DE484A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</w:t>
      </w:r>
      <w:r w:rsidRPr="00DE484A">
        <w:rPr>
          <w:rFonts w:ascii="TH Sarabun New" w:eastAsia="TH SarabunPSK" w:hAnsi="TH Sarabun New" w:cs="TH Sarabun New" w:hint="cs"/>
          <w:kern w:val="0"/>
          <w:sz w:val="32"/>
          <w:cs/>
          <w:lang w:eastAsia="en-US"/>
        </w:rPr>
        <w:t>จำนวนไม่น้อยก</w:t>
      </w:r>
      <w:r w:rsidRPr="00DE484A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ว่า</w:t>
      </w:r>
      <w:r>
        <w:rPr>
          <w:rFonts w:ascii="TH Sarabun New" w:eastAsia="TH SarabunPSK" w:hAnsi="TH Sarabun New" w:cs="TH Sarabun New" w:hint="cs"/>
          <w:kern w:val="0"/>
          <w:sz w:val="32"/>
          <w:cs/>
          <w:lang w:eastAsia="en-US"/>
        </w:rPr>
        <w:t xml:space="preserve"> </w:t>
      </w:r>
      <w:r>
        <w:rPr>
          <w:rFonts w:ascii="TH Sarabun New" w:eastAsia="TH SarabunPSK" w:hAnsi="TH Sarabun New" w:cs="TH Sarabun New"/>
          <w:kern w:val="0"/>
          <w:sz w:val="32"/>
          <w:lang w:eastAsia="en-US"/>
        </w:rPr>
        <w:t>250</w:t>
      </w:r>
      <w:r w:rsidRPr="00DE484A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</w:t>
      </w:r>
      <w:r w:rsidRPr="00DE484A">
        <w:rPr>
          <w:rFonts w:ascii="TH Sarabun New" w:eastAsia="TH SarabunPSK" w:hAnsi="TH Sarabun New" w:cs="TH Sarabun New" w:hint="cs"/>
          <w:kern w:val="0"/>
          <w:sz w:val="32"/>
          <w:cs/>
          <w:lang w:eastAsia="en-US"/>
        </w:rPr>
        <w:t>ท่าน</w:t>
      </w:r>
    </w:p>
    <w:p w14:paraId="2B175BF3" w14:textId="5AE8FCD8" w:rsidR="00DE484A" w:rsidRPr="00801277" w:rsidRDefault="00DE484A" w:rsidP="00945E4F">
      <w:pPr>
        <w:pStyle w:val="a8"/>
        <w:numPr>
          <w:ilvl w:val="0"/>
          <w:numId w:val="26"/>
        </w:numPr>
        <w:tabs>
          <w:tab w:val="left" w:pos="1710"/>
        </w:tabs>
        <w:ind w:hanging="270"/>
        <w:jc w:val="thaiDistribute"/>
        <w:rPr>
          <w:rFonts w:ascii="TH Sarabun New" w:eastAsia="TH SarabunPSK" w:hAnsi="TH Sarabun New" w:cs="TH Sarabun New"/>
          <w:spacing w:val="-8"/>
          <w:kern w:val="0"/>
          <w:sz w:val="32"/>
          <w:lang w:eastAsia="en-US"/>
        </w:rPr>
      </w:pPr>
      <w:r w:rsidRPr="00801277">
        <w:rPr>
          <w:rFonts w:ascii="TH Sarabun New" w:eastAsia="TH SarabunPSK" w:hAnsi="TH Sarabun New" w:cs="TH Sarabun New"/>
          <w:spacing w:val="-8"/>
          <w:kern w:val="0"/>
          <w:sz w:val="32"/>
          <w:cs/>
          <w:lang w:eastAsia="en-US"/>
        </w:rPr>
        <w:t xml:space="preserve">จัดฝึกอบรมการดูแลรักษาระบบ </w:t>
      </w:r>
      <w:r w:rsidRPr="00801277">
        <w:rPr>
          <w:rFonts w:ascii="TH Sarabun New" w:eastAsia="TH SarabunPSK" w:hAnsi="TH Sarabun New" w:cs="TH Sarabun New" w:hint="cs"/>
          <w:spacing w:val="-8"/>
          <w:kern w:val="0"/>
          <w:sz w:val="32"/>
          <w:cs/>
          <w:lang w:eastAsia="en-US"/>
        </w:rPr>
        <w:t>แก่เจ้าหน้าที่กรมทางหลวงที่เกี่ยวข้อง</w:t>
      </w:r>
      <w:r w:rsidR="00F27FC9" w:rsidRPr="00801277">
        <w:rPr>
          <w:rFonts w:ascii="TH Sarabun New" w:eastAsia="TH SarabunPSK" w:hAnsi="TH Sarabun New" w:cs="TH Sarabun New" w:hint="cs"/>
          <w:spacing w:val="-8"/>
          <w:kern w:val="0"/>
          <w:sz w:val="32"/>
          <w:cs/>
          <w:lang w:eastAsia="en-US"/>
        </w:rPr>
        <w:t xml:space="preserve"> </w:t>
      </w:r>
      <w:r w:rsidRPr="00801277">
        <w:rPr>
          <w:rFonts w:ascii="TH Sarabun New" w:eastAsia="TH SarabunPSK" w:hAnsi="TH Sarabun New" w:cs="TH Sarabun New" w:hint="cs"/>
          <w:spacing w:val="-8"/>
          <w:kern w:val="0"/>
          <w:sz w:val="32"/>
          <w:cs/>
          <w:lang w:eastAsia="en-US"/>
        </w:rPr>
        <w:t>จำนวนไม่น้อยกว่า</w:t>
      </w:r>
      <w:r w:rsidRPr="00801277">
        <w:rPr>
          <w:rFonts w:ascii="TH Sarabun New" w:eastAsia="TH SarabunPSK" w:hAnsi="TH Sarabun New" w:cs="TH Sarabun New"/>
          <w:spacing w:val="-8"/>
          <w:kern w:val="0"/>
          <w:sz w:val="32"/>
          <w:cs/>
          <w:lang w:eastAsia="en-US"/>
        </w:rPr>
        <w:t xml:space="preserve"> </w:t>
      </w:r>
      <w:r w:rsidRPr="00801277">
        <w:rPr>
          <w:rFonts w:ascii="TH Sarabun New" w:eastAsia="TH SarabunPSK" w:hAnsi="TH Sarabun New" w:cs="TH Sarabun New"/>
          <w:spacing w:val="-8"/>
          <w:kern w:val="0"/>
          <w:sz w:val="32"/>
          <w:lang w:eastAsia="en-US"/>
        </w:rPr>
        <w:t>5</w:t>
      </w:r>
      <w:r w:rsidRPr="00801277">
        <w:rPr>
          <w:rFonts w:ascii="TH Sarabun New" w:eastAsia="TH SarabunPSK" w:hAnsi="TH Sarabun New" w:cs="TH Sarabun New"/>
          <w:spacing w:val="-8"/>
          <w:kern w:val="0"/>
          <w:sz w:val="32"/>
          <w:cs/>
          <w:lang w:eastAsia="en-US"/>
        </w:rPr>
        <w:t xml:space="preserve"> </w:t>
      </w:r>
      <w:r w:rsidRPr="00801277">
        <w:rPr>
          <w:rFonts w:ascii="TH Sarabun New" w:eastAsia="TH SarabunPSK" w:hAnsi="TH Sarabun New" w:cs="TH Sarabun New" w:hint="cs"/>
          <w:spacing w:val="-8"/>
          <w:kern w:val="0"/>
          <w:sz w:val="32"/>
          <w:cs/>
          <w:lang w:eastAsia="en-US"/>
        </w:rPr>
        <w:t>ท่าน</w:t>
      </w:r>
    </w:p>
    <w:p w14:paraId="22E52B09" w14:textId="60347517" w:rsidR="009C5930" w:rsidRDefault="00620637">
      <w:pPr>
        <w:suppressAutoHyphens w:val="0"/>
        <w:rPr>
          <w:rFonts w:ascii="TH Sarabun New" w:eastAsiaTheme="minorHAnsi" w:hAnsi="TH Sarabun New" w:cs="TH Sarabun New"/>
          <w:i/>
          <w:iCs/>
          <w:sz w:val="32"/>
          <w:lang w:eastAsia="en-US"/>
        </w:rPr>
      </w:pPr>
      <w:r>
        <w:rPr>
          <w:rFonts w:ascii="TH Sarabun New" w:eastAsiaTheme="minorHAnsi" w:hAnsi="TH Sarabun New" w:cs="TH Sarabun New"/>
          <w:i/>
          <w:iCs/>
          <w:sz w:val="32"/>
          <w:cs/>
          <w:lang w:eastAsia="en-US"/>
        </w:rPr>
        <w:br w:type="page"/>
      </w:r>
    </w:p>
    <w:p w14:paraId="31072C91" w14:textId="77777777" w:rsidR="009C5930" w:rsidRDefault="009C5930">
      <w:pPr>
        <w:suppressAutoHyphens w:val="0"/>
        <w:rPr>
          <w:rFonts w:ascii="TH Sarabun New" w:eastAsiaTheme="minorHAnsi" w:hAnsi="TH Sarabun New" w:cs="TH Sarabun New"/>
          <w:i/>
          <w:iCs/>
          <w:sz w:val="32"/>
          <w:lang w:eastAsia="en-US"/>
        </w:rPr>
      </w:pPr>
    </w:p>
    <w:p w14:paraId="374743CE" w14:textId="6A9579F9" w:rsidR="009C5930" w:rsidRDefault="009C5930" w:rsidP="009C5930">
      <w:pPr>
        <w:suppressAutoHyphens w:val="0"/>
        <w:jc w:val="center"/>
        <w:rPr>
          <w:rFonts w:ascii="TH Sarabun New" w:eastAsiaTheme="minorHAnsi" w:hAnsi="TH Sarabun New" w:cs="TH Sarabun New"/>
          <w:i/>
          <w:iCs/>
          <w:sz w:val="32"/>
          <w:lang w:eastAsia="en-US"/>
        </w:rPr>
      </w:pPr>
      <w:r>
        <w:rPr>
          <w:rFonts w:ascii="TH Sarabun New" w:eastAsiaTheme="minorHAnsi" w:hAnsi="TH Sarabun New" w:cs="TH Sarabun New"/>
          <w:i/>
          <w:iCs/>
          <w:noProof/>
          <w:sz w:val="32"/>
          <w:lang w:eastAsia="en-US"/>
        </w:rPr>
        <w:drawing>
          <wp:inline distT="0" distB="0" distL="0" distR="0" wp14:anchorId="2D34E326" wp14:editId="3B6F7C5D">
            <wp:extent cx="5381469" cy="5869026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853" cy="5877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A5003" w14:textId="77777777" w:rsidR="009C5930" w:rsidRDefault="009C5930">
      <w:pPr>
        <w:suppressAutoHyphens w:val="0"/>
        <w:rPr>
          <w:rFonts w:ascii="TH Sarabun New" w:eastAsiaTheme="minorHAnsi" w:hAnsi="TH Sarabun New" w:cs="TH Sarabun New"/>
          <w:i/>
          <w:iCs/>
          <w:sz w:val="32"/>
          <w:lang w:eastAsia="en-US"/>
        </w:rPr>
      </w:pPr>
    </w:p>
    <w:p w14:paraId="1D48FD0E" w14:textId="7256A0E1" w:rsidR="007F03D7" w:rsidRDefault="00F862E8" w:rsidP="00B523A3">
      <w:pPr>
        <w:pStyle w:val="a5"/>
        <w:jc w:val="center"/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</w:pPr>
      <w:bookmarkStart w:id="6" w:name="_Toc127988911"/>
      <w:r w:rsidRPr="00F862E8">
        <w:rPr>
          <w:rFonts w:ascii="TH Sarabun New" w:hAnsi="TH Sarabun New" w:cs="TH Sarabun New"/>
          <w:i w:val="0"/>
          <w:iCs w:val="0"/>
          <w:sz w:val="32"/>
          <w:cs/>
        </w:rPr>
        <w:t xml:space="preserve">รูปที่ </w:t>
      </w:r>
      <w:r w:rsidRPr="00F862E8">
        <w:rPr>
          <w:rFonts w:ascii="TH Sarabun New" w:hAnsi="TH Sarabun New" w:cs="TH Sarabun New"/>
          <w:i w:val="0"/>
          <w:iCs w:val="0"/>
          <w:sz w:val="32"/>
        </w:rPr>
        <w:t>2-</w:t>
      </w:r>
      <w:r w:rsidRPr="00F862E8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fldChar w:fldCharType="begin"/>
      </w:r>
      <w:r w:rsidRPr="00F862E8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instrText xml:space="preserve"> </w:instrText>
      </w:r>
      <w:r w:rsidRPr="00F862E8">
        <w:rPr>
          <w:rFonts w:ascii="TH Sarabun New" w:eastAsiaTheme="minorHAnsi" w:hAnsi="TH Sarabun New" w:cs="TH Sarabun New"/>
          <w:i w:val="0"/>
          <w:iCs w:val="0"/>
          <w:sz w:val="32"/>
          <w:lang w:eastAsia="en-US"/>
        </w:rPr>
        <w:instrText xml:space="preserve">SEQ </w:instrText>
      </w:r>
      <w:r w:rsidRPr="00F862E8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instrText>รูปที่</w:instrText>
      </w:r>
      <w:r w:rsidRPr="00F862E8">
        <w:rPr>
          <w:rFonts w:ascii="TH Sarabun New" w:eastAsiaTheme="minorHAnsi" w:hAnsi="TH Sarabun New" w:cs="TH Sarabun New"/>
          <w:i w:val="0"/>
          <w:iCs w:val="0"/>
          <w:sz w:val="32"/>
          <w:lang w:eastAsia="en-US"/>
        </w:rPr>
        <w:instrText>_</w:instrText>
      </w:r>
      <w:r w:rsidRPr="00F862E8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instrText xml:space="preserve">2- </w:instrText>
      </w:r>
      <w:r w:rsidRPr="00F862E8">
        <w:rPr>
          <w:rFonts w:ascii="TH Sarabun New" w:eastAsiaTheme="minorHAnsi" w:hAnsi="TH Sarabun New" w:cs="TH Sarabun New"/>
          <w:i w:val="0"/>
          <w:iCs w:val="0"/>
          <w:sz w:val="32"/>
          <w:lang w:eastAsia="en-US"/>
        </w:rPr>
        <w:instrText>\* ARABIC</w:instrText>
      </w:r>
      <w:r w:rsidRPr="00F862E8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instrText xml:space="preserve"> </w:instrText>
      </w:r>
      <w:r w:rsidRPr="00F862E8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fldChar w:fldCharType="separate"/>
      </w:r>
      <w:r w:rsidR="001E71EE">
        <w:rPr>
          <w:rFonts w:ascii="TH Sarabun New" w:eastAsiaTheme="minorHAnsi" w:hAnsi="TH Sarabun New" w:cs="TH Sarabun New"/>
          <w:i w:val="0"/>
          <w:iCs w:val="0"/>
          <w:noProof/>
          <w:sz w:val="32"/>
          <w:cs/>
          <w:lang w:eastAsia="en-US"/>
        </w:rPr>
        <w:t>1</w:t>
      </w:r>
      <w:r w:rsidRPr="00F862E8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fldChar w:fldCharType="end"/>
      </w:r>
      <w:r w:rsidRPr="00F862E8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t xml:space="preserve"> </w:t>
      </w:r>
      <w:r w:rsidR="0005565D" w:rsidRPr="00F862E8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t>ภาพรวมการดำเนินงานโครงการ</w:t>
      </w:r>
      <w:bookmarkEnd w:id="6"/>
    </w:p>
    <w:p w14:paraId="3D2B7B73" w14:textId="73C5A6CB" w:rsidR="009C5930" w:rsidRPr="00B523A3" w:rsidRDefault="007F03D7" w:rsidP="007F03D7">
      <w:pPr>
        <w:suppressAutoHyphens w:val="0"/>
        <w:rPr>
          <w:rFonts w:ascii="TH Sarabun New" w:eastAsiaTheme="minorHAnsi" w:hAnsi="TH Sarabun New" w:cs="TH Sarabun New" w:hint="cs"/>
          <w:sz w:val="32"/>
          <w:cs/>
          <w:lang w:eastAsia="en-US"/>
        </w:rPr>
      </w:pPr>
      <w:r>
        <w:rPr>
          <w:rFonts w:ascii="TH Sarabun New" w:eastAsiaTheme="minorHAnsi" w:hAnsi="TH Sarabun New" w:cs="TH Sarabun New"/>
          <w:i/>
          <w:iCs/>
          <w:sz w:val="32"/>
          <w:cs/>
          <w:lang w:eastAsia="en-US"/>
        </w:rPr>
        <w:br w:type="page"/>
      </w:r>
    </w:p>
    <w:p w14:paraId="0BC65D93" w14:textId="77777777" w:rsidR="000B3E88" w:rsidRPr="002A7872" w:rsidRDefault="000B3E88" w:rsidP="002A7872">
      <w:pPr>
        <w:pStyle w:val="2"/>
        <w:numPr>
          <w:ilvl w:val="0"/>
          <w:numId w:val="12"/>
        </w:numPr>
        <w:spacing w:before="0"/>
        <w:ind w:hanging="720"/>
        <w:jc w:val="thaiDistribute"/>
        <w:rPr>
          <w:rFonts w:ascii="TH Sarabun New" w:eastAsiaTheme="minorHAnsi" w:hAnsi="TH Sarabun New" w:cs="TH Sarabun New"/>
          <w:b w:val="0"/>
          <w:bCs w:val="0"/>
          <w:i w:val="0"/>
          <w:iCs w:val="0"/>
          <w:sz w:val="32"/>
          <w:szCs w:val="32"/>
          <w:lang w:eastAsia="en-US"/>
        </w:rPr>
      </w:pPr>
      <w:bookmarkStart w:id="7" w:name="_Toc127989054"/>
      <w:r w:rsidRPr="002A7872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lastRenderedPageBreak/>
        <w:t>ความก้าวหน้าการดำเนินงาน</w:t>
      </w:r>
      <w:bookmarkEnd w:id="7"/>
    </w:p>
    <w:p w14:paraId="6720BAD0" w14:textId="3B7D214A" w:rsidR="00F837CA" w:rsidRPr="008026A3" w:rsidRDefault="00F837CA" w:rsidP="00F837CA">
      <w:pPr>
        <w:spacing w:line="228" w:lineRule="auto"/>
        <w:ind w:firstLine="720"/>
        <w:jc w:val="thaiDistribute"/>
        <w:rPr>
          <w:rFonts w:ascii="TH Sarabun New" w:hAnsi="TH Sarabun New" w:cs="TH Sarabun New"/>
          <w:sz w:val="32"/>
        </w:rPr>
      </w:pPr>
      <w:bookmarkStart w:id="8" w:name="_Toc96357083"/>
      <w:r w:rsidRPr="00EB58AF">
        <w:rPr>
          <w:rFonts w:ascii="TH Sarabun New" w:eastAsia="Calibri" w:hAnsi="TH Sarabun New" w:cs="TH Sarabun New"/>
          <w:kern w:val="0"/>
          <w:sz w:val="32"/>
          <w:cs/>
        </w:rPr>
        <w:t>โครงการสำรวจและจัดทำระบบบริหารจัดการข้อมูลทรัพย์สินทางหลวงอย่างบูรณาการ</w:t>
      </w:r>
      <w:r w:rsidRPr="00EB58AF">
        <w:rPr>
          <w:rFonts w:ascii="TH Sarabun New" w:hAnsi="TH Sarabun New" w:cs="TH Sarabun New"/>
          <w:sz w:val="32"/>
        </w:rPr>
        <w:t xml:space="preserve"> </w:t>
      </w:r>
      <w:r>
        <w:rPr>
          <w:rFonts w:ascii="TH Sarabun New" w:hAnsi="TH Sarabun New" w:cs="TH Sarabun New"/>
          <w:sz w:val="32"/>
          <w:cs/>
        </w:rPr>
        <w:br/>
      </w:r>
      <w:r w:rsidRPr="00EB58AF">
        <w:rPr>
          <w:rFonts w:ascii="TH Sarabun New" w:hAnsi="TH Sarabun New" w:cs="TH Sarabun New"/>
          <w:sz w:val="32"/>
          <w:cs/>
        </w:rPr>
        <w:t xml:space="preserve">มีระยะเวลาในการดำเนินโครงการทั้งสิ้น </w:t>
      </w:r>
      <w:r w:rsidR="0066076B">
        <w:rPr>
          <w:rFonts w:ascii="TH Sarabun New" w:hAnsi="TH Sarabun New" w:cs="TH Sarabun New"/>
          <w:sz w:val="32"/>
        </w:rPr>
        <w:t>270</w:t>
      </w:r>
      <w:r w:rsidRPr="00EB58AF">
        <w:rPr>
          <w:rFonts w:ascii="TH Sarabun New" w:hAnsi="TH Sarabun New" w:cs="TH Sarabun New"/>
          <w:sz w:val="32"/>
          <w:cs/>
        </w:rPr>
        <w:t xml:space="preserve"> วัน นับจากวันที่เริ่มต้นสัญญา ณ วันที่ </w:t>
      </w:r>
      <w:r w:rsidR="00E0450D">
        <w:rPr>
          <w:rFonts w:ascii="TH Sarabun New" w:hAnsi="TH Sarabun New" w:cs="TH Sarabun New"/>
          <w:sz w:val="32"/>
        </w:rPr>
        <w:t>26</w:t>
      </w:r>
      <w:r w:rsidRPr="00EB58AF">
        <w:rPr>
          <w:rFonts w:ascii="TH Sarabun New" w:hAnsi="TH Sarabun New" w:cs="TH Sarabun New"/>
          <w:sz w:val="32"/>
          <w:cs/>
        </w:rPr>
        <w:t xml:space="preserve"> </w:t>
      </w:r>
      <w:r w:rsidR="00E0450D">
        <w:rPr>
          <w:rFonts w:ascii="TH Sarabun New" w:hAnsi="TH Sarabun New" w:cs="TH Sarabun New" w:hint="cs"/>
          <w:sz w:val="32"/>
          <w:cs/>
        </w:rPr>
        <w:t>พฤศจิกายน</w:t>
      </w:r>
      <w:r w:rsidRPr="00EB58AF">
        <w:rPr>
          <w:rFonts w:ascii="TH Sarabun New" w:hAnsi="TH Sarabun New" w:cs="TH Sarabun New"/>
          <w:sz w:val="32"/>
          <w:cs/>
        </w:rPr>
        <w:t xml:space="preserve"> </w:t>
      </w:r>
      <w:r w:rsidR="002B2C84">
        <w:rPr>
          <w:rFonts w:ascii="TH Sarabun New" w:hAnsi="TH Sarabun New" w:cs="TH Sarabun New"/>
          <w:sz w:val="32"/>
          <w:cs/>
        </w:rPr>
        <w:br/>
      </w:r>
      <w:r w:rsidRPr="00EB58AF">
        <w:rPr>
          <w:rFonts w:ascii="TH Sarabun New" w:hAnsi="TH Sarabun New" w:cs="TH Sarabun New"/>
          <w:sz w:val="32"/>
          <w:cs/>
        </w:rPr>
        <w:t xml:space="preserve">พ.ศ. </w:t>
      </w:r>
      <w:r w:rsidRPr="00EB58AF">
        <w:rPr>
          <w:rFonts w:ascii="TH Sarabun New" w:hAnsi="TH Sarabun New" w:cs="TH Sarabun New"/>
          <w:sz w:val="32"/>
        </w:rPr>
        <w:t>2565</w:t>
      </w:r>
      <w:r w:rsidRPr="00EB58AF">
        <w:rPr>
          <w:rFonts w:ascii="TH Sarabun New" w:hAnsi="TH Sarabun New" w:cs="TH Sarabun New"/>
          <w:sz w:val="32"/>
          <w:cs/>
        </w:rPr>
        <w:t xml:space="preserve"> ถึงวันที่สิ้นสุดสัญญา ณ วันที่ </w:t>
      </w:r>
      <w:r w:rsidR="00F80660">
        <w:rPr>
          <w:rFonts w:ascii="TH Sarabun New" w:hAnsi="TH Sarabun New" w:cs="TH Sarabun New"/>
          <w:sz w:val="32"/>
        </w:rPr>
        <w:t>22</w:t>
      </w:r>
      <w:r w:rsidRPr="00EB58AF">
        <w:rPr>
          <w:rFonts w:ascii="TH Sarabun New" w:hAnsi="TH Sarabun New" w:cs="TH Sarabun New"/>
          <w:sz w:val="32"/>
          <w:cs/>
        </w:rPr>
        <w:t xml:space="preserve"> </w:t>
      </w:r>
      <w:r w:rsidR="00F80660">
        <w:rPr>
          <w:rFonts w:ascii="TH Sarabun New" w:hAnsi="TH Sarabun New" w:cs="TH Sarabun New" w:hint="cs"/>
          <w:sz w:val="32"/>
          <w:cs/>
        </w:rPr>
        <w:t>สิงหา</w:t>
      </w:r>
      <w:r w:rsidRPr="00EB58AF">
        <w:rPr>
          <w:rFonts w:ascii="TH Sarabun New" w:hAnsi="TH Sarabun New" w:cs="TH Sarabun New"/>
          <w:sz w:val="32"/>
          <w:cs/>
        </w:rPr>
        <w:t xml:space="preserve">คม พ.ศ. </w:t>
      </w:r>
      <w:r w:rsidRPr="00EB58AF">
        <w:rPr>
          <w:rFonts w:ascii="TH Sarabun New" w:hAnsi="TH Sarabun New" w:cs="TH Sarabun New"/>
          <w:sz w:val="32"/>
        </w:rPr>
        <w:t>256</w:t>
      </w:r>
      <w:r w:rsidR="00F80660">
        <w:rPr>
          <w:rFonts w:ascii="TH Sarabun New" w:hAnsi="TH Sarabun New" w:cs="TH Sarabun New"/>
          <w:sz w:val="32"/>
        </w:rPr>
        <w:t>6</w:t>
      </w:r>
      <w:r w:rsidRPr="00EB58AF">
        <w:rPr>
          <w:rFonts w:ascii="TH Sarabun New" w:hAnsi="TH Sarabun New" w:cs="TH Sarabun New"/>
          <w:sz w:val="32"/>
        </w:rPr>
        <w:t xml:space="preserve"> </w:t>
      </w:r>
      <w:r w:rsidRPr="00EB58AF">
        <w:rPr>
          <w:rFonts w:ascii="TH Sarabun New" w:hAnsi="TH Sarabun New" w:cs="TH Sarabun New"/>
          <w:sz w:val="32"/>
          <w:cs/>
        </w:rPr>
        <w:t xml:space="preserve">โดยรายงานความก้าวหน้าฉบับที่ </w:t>
      </w:r>
      <w:r w:rsidR="00F80660">
        <w:rPr>
          <w:rFonts w:ascii="TH Sarabun New" w:hAnsi="TH Sarabun New" w:cs="TH Sarabun New"/>
          <w:sz w:val="32"/>
        </w:rPr>
        <w:t>1</w:t>
      </w:r>
      <w:r w:rsidRPr="00EB58AF">
        <w:rPr>
          <w:rFonts w:ascii="TH Sarabun New" w:hAnsi="TH Sarabun New" w:cs="TH Sarabun New"/>
          <w:sz w:val="32"/>
          <w:cs/>
        </w:rPr>
        <w:t xml:space="preserve"> </w:t>
      </w:r>
      <w:r>
        <w:rPr>
          <w:rFonts w:ascii="TH Sarabun New" w:hAnsi="TH Sarabun New" w:cs="TH Sarabun New"/>
          <w:sz w:val="32"/>
          <w:cs/>
        </w:rPr>
        <w:br/>
      </w:r>
      <w:r w:rsidRPr="00EB58AF">
        <w:rPr>
          <w:rFonts w:ascii="TH Sarabun New" w:hAnsi="TH Sarabun New" w:cs="TH Sarabun New"/>
          <w:sz w:val="32"/>
          <w:cs/>
        </w:rPr>
        <w:t>(</w:t>
      </w:r>
      <w:r w:rsidRPr="00EB58AF">
        <w:rPr>
          <w:rFonts w:ascii="TH Sarabun New" w:hAnsi="TH Sarabun New" w:cs="TH Sarabun New"/>
          <w:sz w:val="32"/>
        </w:rPr>
        <w:t xml:space="preserve">Progress Report </w:t>
      </w:r>
      <w:r w:rsidRPr="001722C0">
        <w:rPr>
          <w:rFonts w:ascii="TH Sarabun New" w:hAnsi="TH Sarabun New" w:cs="TH Sarabun New"/>
          <w:sz w:val="32"/>
        </w:rPr>
        <w:t>I</w:t>
      </w:r>
      <w:r w:rsidRPr="00EB58AF">
        <w:rPr>
          <w:rFonts w:ascii="TH Sarabun New" w:hAnsi="TH Sarabun New" w:cs="TH Sarabun New"/>
          <w:sz w:val="32"/>
        </w:rPr>
        <w:t>)</w:t>
      </w:r>
      <w:r w:rsidRPr="00EB58AF">
        <w:rPr>
          <w:rFonts w:ascii="TH Sarabun New" w:hAnsi="TH Sarabun New" w:cs="TH Sarabun New" w:hint="cs"/>
          <w:sz w:val="32"/>
          <w:cs/>
        </w:rPr>
        <w:t xml:space="preserve"> </w:t>
      </w:r>
      <w:r w:rsidRPr="00EB58AF">
        <w:rPr>
          <w:rFonts w:ascii="TH Sarabun New" w:hAnsi="TH Sarabun New" w:cs="TH Sarabun New"/>
          <w:sz w:val="32"/>
          <w:cs/>
        </w:rPr>
        <w:t>มีรายละเอียด</w:t>
      </w:r>
      <w:r w:rsidRPr="00EB58AF">
        <w:rPr>
          <w:rFonts w:ascii="TH Sarabun New" w:hAnsi="TH Sarabun New" w:cs="TH Sarabun New"/>
          <w:sz w:val="32"/>
        </w:rPr>
        <w:t xml:space="preserve"> </w:t>
      </w:r>
      <w:r w:rsidRPr="00EB58AF">
        <w:rPr>
          <w:rFonts w:ascii="TH Sarabun New" w:hAnsi="TH Sarabun New" w:cs="TH Sarabun New"/>
          <w:sz w:val="32"/>
          <w:cs/>
        </w:rPr>
        <w:t>ดังนี้</w:t>
      </w:r>
      <w:bookmarkEnd w:id="8"/>
    </w:p>
    <w:p w14:paraId="65B2B050" w14:textId="77777777" w:rsidR="00264CA1" w:rsidRPr="00F27FC9" w:rsidRDefault="00264CA1" w:rsidP="00F837CA">
      <w:pPr>
        <w:tabs>
          <w:tab w:val="left" w:pos="1134"/>
          <w:tab w:val="left" w:pos="1701"/>
          <w:tab w:val="left" w:pos="2268"/>
          <w:tab w:val="left" w:pos="2835"/>
          <w:tab w:val="left" w:pos="3402"/>
        </w:tabs>
        <w:suppressAutoHyphens w:val="0"/>
        <w:jc w:val="both"/>
        <w:rPr>
          <w:rFonts w:ascii="TH SarabunPSK" w:eastAsia="Times New Roman" w:hAnsi="TH SarabunPSK" w:cs="TH SarabunPSK" w:hint="cs"/>
          <w:kern w:val="0"/>
          <w:sz w:val="12"/>
          <w:szCs w:val="12"/>
          <w:lang w:eastAsia="en-US"/>
        </w:rPr>
      </w:pPr>
      <w:bookmarkStart w:id="9" w:name="_Ref43884972"/>
      <w:bookmarkStart w:id="10" w:name="_Toc43889636"/>
      <w:bookmarkStart w:id="11" w:name="_Toc48649132"/>
    </w:p>
    <w:p w14:paraId="49DC4248" w14:textId="5E50A763" w:rsidR="002B2C84" w:rsidRPr="00E3701C" w:rsidRDefault="00E3701C" w:rsidP="00E3701C">
      <w:pPr>
        <w:pStyle w:val="a5"/>
        <w:rPr>
          <w:rFonts w:ascii="TH Sarabun New" w:eastAsia="Times New Roman" w:hAnsi="TH Sarabun New" w:cs="TH Sarabun New"/>
          <w:i w:val="0"/>
          <w:iCs w:val="0"/>
          <w:kern w:val="0"/>
          <w:sz w:val="32"/>
          <w:lang w:eastAsia="en-US"/>
        </w:rPr>
      </w:pPr>
      <w:bookmarkStart w:id="12" w:name="_Toc127989047"/>
      <w:bookmarkEnd w:id="9"/>
      <w:r w:rsidRPr="00E3701C">
        <w:rPr>
          <w:rFonts w:ascii="TH Sarabun New" w:hAnsi="TH Sarabun New" w:cs="TH Sarabun New"/>
          <w:i w:val="0"/>
          <w:iCs w:val="0"/>
          <w:sz w:val="32"/>
          <w:cs/>
        </w:rPr>
        <w:t xml:space="preserve">ตารางที่ </w:t>
      </w:r>
      <w:r w:rsidRPr="00E3701C">
        <w:rPr>
          <w:rFonts w:ascii="TH Sarabun New" w:hAnsi="TH Sarabun New" w:cs="TH Sarabun New"/>
          <w:i w:val="0"/>
          <w:iCs w:val="0"/>
          <w:sz w:val="32"/>
        </w:rPr>
        <w:t>2-</w:t>
      </w:r>
      <w:r w:rsidRPr="00E3701C">
        <w:rPr>
          <w:rFonts w:ascii="TH Sarabun New" w:hAnsi="TH Sarabun New" w:cs="TH Sarabun New"/>
          <w:i w:val="0"/>
          <w:iCs w:val="0"/>
          <w:sz w:val="32"/>
        </w:rPr>
        <w:fldChar w:fldCharType="begin"/>
      </w:r>
      <w:r w:rsidRPr="00E3701C">
        <w:rPr>
          <w:rFonts w:ascii="TH Sarabun New" w:hAnsi="TH Sarabun New" w:cs="TH Sarabun New"/>
          <w:i w:val="0"/>
          <w:iCs w:val="0"/>
          <w:sz w:val="32"/>
        </w:rPr>
        <w:instrText xml:space="preserve"> SEQ </w:instrText>
      </w:r>
      <w:r w:rsidRPr="00E3701C">
        <w:rPr>
          <w:rFonts w:ascii="TH Sarabun New" w:hAnsi="TH Sarabun New" w:cs="TH Sarabun New"/>
          <w:i w:val="0"/>
          <w:iCs w:val="0"/>
          <w:sz w:val="32"/>
          <w:cs/>
        </w:rPr>
        <w:instrText>ตารางที่</w:instrText>
      </w:r>
      <w:r w:rsidRPr="00E3701C">
        <w:rPr>
          <w:rFonts w:ascii="TH Sarabun New" w:hAnsi="TH Sarabun New" w:cs="TH Sarabun New"/>
          <w:i w:val="0"/>
          <w:iCs w:val="0"/>
          <w:sz w:val="32"/>
        </w:rPr>
        <w:instrText xml:space="preserve">_2- \* ARABIC </w:instrText>
      </w:r>
      <w:r w:rsidRPr="00E3701C">
        <w:rPr>
          <w:rFonts w:ascii="TH Sarabun New" w:hAnsi="TH Sarabun New" w:cs="TH Sarabun New"/>
          <w:i w:val="0"/>
          <w:iCs w:val="0"/>
          <w:sz w:val="32"/>
        </w:rPr>
        <w:fldChar w:fldCharType="separate"/>
      </w:r>
      <w:r w:rsidR="001E71EE">
        <w:rPr>
          <w:rFonts w:ascii="TH Sarabun New" w:hAnsi="TH Sarabun New" w:cs="TH Sarabun New"/>
          <w:i w:val="0"/>
          <w:iCs w:val="0"/>
          <w:noProof/>
          <w:sz w:val="32"/>
        </w:rPr>
        <w:t>1</w:t>
      </w:r>
      <w:r w:rsidRPr="00E3701C">
        <w:rPr>
          <w:rFonts w:ascii="TH Sarabun New" w:hAnsi="TH Sarabun New" w:cs="TH Sarabun New"/>
          <w:i w:val="0"/>
          <w:iCs w:val="0"/>
          <w:sz w:val="32"/>
        </w:rPr>
        <w:fldChar w:fldCharType="end"/>
      </w:r>
      <w:r w:rsidR="00F837CA" w:rsidRPr="00E3701C">
        <w:rPr>
          <w:rFonts w:ascii="TH Sarabun New" w:eastAsia="Times New Roman" w:hAnsi="TH Sarabun New" w:cs="TH Sarabun New"/>
          <w:i w:val="0"/>
          <w:iCs w:val="0"/>
          <w:kern w:val="0"/>
          <w:sz w:val="32"/>
          <w:cs/>
          <w:lang w:eastAsia="en-US"/>
        </w:rPr>
        <w:t xml:space="preserve"> สรุปผลการดำเนินงานแต่ละด้าน</w:t>
      </w:r>
      <w:bookmarkEnd w:id="10"/>
      <w:bookmarkEnd w:id="11"/>
      <w:bookmarkEnd w:id="12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E347E" w14:paraId="6EFF3AB5" w14:textId="77777777" w:rsidTr="00A47B36">
        <w:tc>
          <w:tcPr>
            <w:tcW w:w="3116" w:type="dxa"/>
            <w:shd w:val="clear" w:color="auto" w:fill="F2F2F2" w:themeFill="background1" w:themeFillShade="F2"/>
          </w:tcPr>
          <w:p w14:paraId="1F5CBD9C" w14:textId="4CB6055A" w:rsidR="00AE347E" w:rsidRDefault="00AE347E" w:rsidP="00AE347E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center"/>
              <w:rPr>
                <w:rFonts w:ascii="TH SarabunPSK" w:eastAsia="Times New Roman" w:hAnsi="TH SarabunPSK" w:cs="TH SarabunPSK" w:hint="cs"/>
                <w:kern w:val="0"/>
                <w:sz w:val="32"/>
              </w:rPr>
            </w:pP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</w:rPr>
              <w:t>กิจกรรมที่ดำเนินงาน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43E2D93F" w14:textId="7DF83312" w:rsidR="00AE347E" w:rsidRDefault="00AE347E" w:rsidP="00AE347E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center"/>
              <w:rPr>
                <w:rFonts w:ascii="TH SarabunPSK" w:eastAsia="Times New Roman" w:hAnsi="TH SarabunPSK" w:cs="TH SarabunPSK" w:hint="cs"/>
                <w:kern w:val="0"/>
                <w:sz w:val="32"/>
              </w:rPr>
            </w:pP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70B51BFA" w14:textId="35CC3087" w:rsidR="00AE347E" w:rsidRDefault="00AE347E" w:rsidP="00AE347E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center"/>
              <w:rPr>
                <w:rFonts w:ascii="TH SarabunPSK" w:eastAsia="Times New Roman" w:hAnsi="TH SarabunPSK" w:cs="TH SarabunPSK" w:hint="cs"/>
                <w:kern w:val="0"/>
                <w:sz w:val="32"/>
              </w:rPr>
            </w:pP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</w:rPr>
              <w:t>ผลการดำเนินงาน</w:t>
            </w:r>
          </w:p>
        </w:tc>
      </w:tr>
      <w:tr w:rsidR="00AE347E" w14:paraId="4D1044C5" w14:textId="77777777" w:rsidTr="00A47B36">
        <w:tc>
          <w:tcPr>
            <w:tcW w:w="9350" w:type="dxa"/>
            <w:gridSpan w:val="3"/>
            <w:shd w:val="clear" w:color="auto" w:fill="F2F2F2" w:themeFill="background1" w:themeFillShade="F2"/>
          </w:tcPr>
          <w:p w14:paraId="7CCFDAF8" w14:textId="1231C06F" w:rsidR="00AE347E" w:rsidRDefault="00AE347E" w:rsidP="00AE347E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rPr>
                <w:rFonts w:ascii="TH SarabunPSK" w:eastAsia="Times New Roman" w:hAnsi="TH SarabunPSK" w:cs="TH SarabunPSK" w:hint="cs"/>
                <w:kern w:val="0"/>
                <w:sz w:val="32"/>
              </w:rPr>
            </w:pP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</w:rPr>
              <w:t xml:space="preserve">งานที่ </w:t>
            </w: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</w:rPr>
              <w:t>1</w:t>
            </w: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</w:rPr>
              <w:t xml:space="preserve"> งานศึกษาระบบบริหารจัดการภัยพิบัติ ฐานข้อมูลการรายงานเหตุการณ์หรือภัยพิบัติ กรมทางหลวง</w:t>
            </w:r>
          </w:p>
        </w:tc>
      </w:tr>
      <w:tr w:rsidR="00AE347E" w14:paraId="51566316" w14:textId="77777777" w:rsidTr="00AE347E">
        <w:tc>
          <w:tcPr>
            <w:tcW w:w="3116" w:type="dxa"/>
          </w:tcPr>
          <w:p w14:paraId="28BC4881" w14:textId="77777777" w:rsidR="00AE347E" w:rsidRPr="001D285D" w:rsidRDefault="00AE347E" w:rsidP="00AE347E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1D285D">
              <w:rPr>
                <w:rFonts w:ascii="TH Sarabun New" w:eastAsia="Times New Roman" w:hAnsi="TH Sarabun New" w:cs="TH Sarabun New"/>
                <w:spacing w:val="-10"/>
                <w:kern w:val="0"/>
                <w:sz w:val="28"/>
                <w:szCs w:val="28"/>
              </w:rPr>
              <w:t xml:space="preserve">1.1 </w:t>
            </w:r>
            <w:r w:rsidRPr="001D285D">
              <w:rPr>
                <w:rFonts w:ascii="TH Sarabun New" w:eastAsia="Times New Roman" w:hAnsi="TH Sarabun New" w:cs="TH Sarabun New"/>
                <w:spacing w:val="-10"/>
                <w:kern w:val="0"/>
                <w:sz w:val="28"/>
                <w:szCs w:val="28"/>
                <w:cs/>
              </w:rPr>
              <w:t>ศึกษา วิเคราะห์ ความต้องการ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การใช้งานระบบระบบบริหารจัดการภัยพิบัติ 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>User Requirement)</w:t>
            </w:r>
          </w:p>
          <w:p w14:paraId="042B09F8" w14:textId="5A364385" w:rsidR="00AE347E" w:rsidRDefault="00AE347E" w:rsidP="00AE347E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both"/>
              <w:rPr>
                <w:rFonts w:ascii="TH SarabunPSK" w:eastAsia="Times New Roman" w:hAnsi="TH SarabunPSK" w:cs="TH SarabunPSK"/>
                <w:kern w:val="0"/>
                <w:sz w:val="32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>4.1.1)</w:t>
            </w:r>
          </w:p>
        </w:tc>
        <w:tc>
          <w:tcPr>
            <w:tcW w:w="3117" w:type="dxa"/>
          </w:tcPr>
          <w:p w14:paraId="022A1EC1" w14:textId="6EC92A2B" w:rsidR="00AE347E" w:rsidRDefault="00AE347E" w:rsidP="00AE347E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thaiDistribute"/>
              <w:rPr>
                <w:rFonts w:ascii="TH SarabunPSK" w:eastAsia="Times New Roman" w:hAnsi="TH SarabunPSK" w:cs="TH SarabunPSK" w:hint="cs"/>
                <w:kern w:val="0"/>
                <w:sz w:val="32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โดยรับฟังความคิดเห็นจาก ผู้ใช้งาน และหน่วยงานที่เกี่ยวข้อง เพื่อนำมาใช้ออกแบบระบบบริหารจัดการภัยพิบัติ</w:t>
            </w:r>
          </w:p>
        </w:tc>
        <w:tc>
          <w:tcPr>
            <w:tcW w:w="3117" w:type="dxa"/>
            <w:vAlign w:val="center"/>
          </w:tcPr>
          <w:p w14:paraId="3663A031" w14:textId="77777777" w:rsidR="00AE347E" w:rsidRPr="001D285D" w:rsidRDefault="00AE347E" w:rsidP="00AE347E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ดำเนินการแล้วเสร็จ</w:t>
            </w:r>
          </w:p>
          <w:p w14:paraId="27055949" w14:textId="77777777" w:rsidR="00AE347E" w:rsidRPr="001D285D" w:rsidRDefault="00AE347E" w:rsidP="00AE347E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รายงานความก้าวหน้า</w:t>
            </w:r>
          </w:p>
          <w:p w14:paraId="24EA734F" w14:textId="133F0510" w:rsidR="00AE347E" w:rsidRDefault="00AE347E" w:rsidP="00AE347E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center"/>
              <w:rPr>
                <w:rFonts w:ascii="TH SarabunPSK" w:eastAsia="Times New Roman" w:hAnsi="TH SarabunPSK" w:cs="TH SarabunPSK" w:hint="cs"/>
                <w:kern w:val="0"/>
                <w:sz w:val="32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ฉบับที่ 1</w:t>
            </w:r>
          </w:p>
        </w:tc>
      </w:tr>
      <w:tr w:rsidR="00AE347E" w14:paraId="5B45CEBF" w14:textId="77777777" w:rsidTr="00AE347E">
        <w:tc>
          <w:tcPr>
            <w:tcW w:w="3116" w:type="dxa"/>
          </w:tcPr>
          <w:p w14:paraId="73B1EB7C" w14:textId="77777777" w:rsidR="00AE347E" w:rsidRPr="001D285D" w:rsidRDefault="00AE347E" w:rsidP="00AE347E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1.2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 xml:space="preserve"> ศึกษา รายการข้อมูลต่าง ๆ และการให้บริการข้อมูลที่เกี่ยวข้อง</w:t>
            </w:r>
          </w:p>
          <w:p w14:paraId="7A24151C" w14:textId="0BA3E87D" w:rsidR="00AE347E" w:rsidRDefault="00AE347E" w:rsidP="00AE347E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both"/>
              <w:rPr>
                <w:rFonts w:ascii="TH SarabunPSK" w:eastAsia="Times New Roman" w:hAnsi="TH SarabunPSK" w:cs="TH SarabunPSK" w:hint="cs"/>
                <w:kern w:val="0"/>
                <w:sz w:val="32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>4.1.2)</w:t>
            </w:r>
          </w:p>
        </w:tc>
        <w:tc>
          <w:tcPr>
            <w:tcW w:w="3117" w:type="dxa"/>
            <w:vAlign w:val="center"/>
          </w:tcPr>
          <w:p w14:paraId="554AD65F" w14:textId="2A1AC161" w:rsidR="00AE347E" w:rsidRDefault="00AE347E" w:rsidP="00AE347E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thaiDistribute"/>
              <w:rPr>
                <w:rFonts w:ascii="TH SarabunPSK" w:eastAsia="Times New Roman" w:hAnsi="TH SarabunPSK" w:cs="TH SarabunPSK" w:hint="cs"/>
                <w:kern w:val="0"/>
                <w:sz w:val="32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ศึกษา รายการข้อมูลต่าง ๆ และการให้บริการข้อมูลที่เกี่ยวข้องและการให้บริการข้อมูลที่เกี่ยวข้อง รวมไปถึงกระบวนการทำงานของระบบต่าง ๆ ภายในกรมทางหลวง</w:t>
            </w:r>
          </w:p>
        </w:tc>
        <w:tc>
          <w:tcPr>
            <w:tcW w:w="3117" w:type="dxa"/>
            <w:vAlign w:val="center"/>
          </w:tcPr>
          <w:p w14:paraId="5F796208" w14:textId="77777777" w:rsidR="00AE347E" w:rsidRPr="001D285D" w:rsidRDefault="00AE347E" w:rsidP="00AE347E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ดำเนินการแล้วเสร็จ</w:t>
            </w:r>
          </w:p>
          <w:p w14:paraId="4EB2A4CC" w14:textId="77777777" w:rsidR="00AE347E" w:rsidRPr="001D285D" w:rsidRDefault="00AE347E" w:rsidP="00AE347E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รายงานความก้าวหน้า</w:t>
            </w:r>
          </w:p>
          <w:p w14:paraId="330ED673" w14:textId="3669026C" w:rsidR="00AE347E" w:rsidRDefault="00AE347E" w:rsidP="00AE347E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center"/>
              <w:rPr>
                <w:rFonts w:ascii="TH SarabunPSK" w:eastAsia="Times New Roman" w:hAnsi="TH SarabunPSK" w:cs="TH SarabunPSK" w:hint="cs"/>
                <w:kern w:val="0"/>
                <w:sz w:val="32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ฉบับที่ 1</w:t>
            </w:r>
          </w:p>
        </w:tc>
      </w:tr>
      <w:tr w:rsidR="00AE347E" w14:paraId="4052EF86" w14:textId="77777777" w:rsidTr="00C35196">
        <w:tc>
          <w:tcPr>
            <w:tcW w:w="3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072894A" w14:textId="210D68CF" w:rsidR="00AE347E" w:rsidRPr="001D285D" w:rsidRDefault="00AE347E" w:rsidP="00AE347E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1D285D">
              <w:rPr>
                <w:rFonts w:ascii="TH Sarabun New" w:eastAsia="Times New Roman" w:hAnsi="TH Sarabun New" w:cs="TH Sarabun New"/>
                <w:spacing w:val="-10"/>
                <w:kern w:val="0"/>
                <w:sz w:val="28"/>
                <w:szCs w:val="28"/>
              </w:rPr>
              <w:t>1.3</w:t>
            </w:r>
            <w:r w:rsidRPr="001D285D">
              <w:rPr>
                <w:rFonts w:ascii="TH Sarabun New" w:eastAsia="Times New Roman" w:hAnsi="TH Sarabun New" w:cs="TH Sarabun New"/>
                <w:spacing w:val="-10"/>
                <w:kern w:val="0"/>
                <w:sz w:val="28"/>
                <w:szCs w:val="28"/>
                <w:cs/>
              </w:rPr>
              <w:t xml:space="preserve"> วิเคราะห์ ออกแบบและพัฒนาโครงสร้างฐานข้อมูล</w:t>
            </w:r>
            <w:r>
              <w:rPr>
                <w:rFonts w:ascii="TH Sarabun New" w:eastAsia="Times New Roman" w:hAnsi="TH Sarabun New" w:cs="TH Sarabun New" w:hint="cs"/>
                <w:spacing w:val="-10"/>
                <w:kern w:val="0"/>
                <w:sz w:val="28"/>
                <w:szCs w:val="28"/>
                <w:cs/>
              </w:rPr>
              <w:t xml:space="preserve">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(ตาม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>4.1.3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09BCFD" w14:textId="2F3D7D73" w:rsidR="00AE347E" w:rsidRPr="001D285D" w:rsidRDefault="00AE347E" w:rsidP="00AE347E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ออกแบบและพัฒนาการรายงานเหตุการณ์ 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Incident)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หรือภัยพิบัติ 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Disaster)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ให้สอดคล้องกับความต้องการใช้งานในปัจจุบัน รวมไปถึงการเชื่อมโยงระบบฐานข้อมูลที่เกี่ยวข้องจากหน่วยงานต่าง ๆ ตามความเหมาะสม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50267B0" w14:textId="77777777" w:rsidR="00AE347E" w:rsidRPr="001D285D" w:rsidRDefault="00AE347E" w:rsidP="00AE347E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ดำเนินการแล้วเสร็จ</w:t>
            </w:r>
          </w:p>
          <w:p w14:paraId="2850ACA5" w14:textId="77777777" w:rsidR="00AE347E" w:rsidRPr="001D285D" w:rsidRDefault="00AE347E" w:rsidP="00AE347E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รายงานความก้าวหน้า</w:t>
            </w:r>
          </w:p>
          <w:p w14:paraId="71A41F55" w14:textId="39FC0A63" w:rsidR="00AE347E" w:rsidRPr="001D285D" w:rsidRDefault="00AE347E" w:rsidP="00AE347E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ฉบับที่ 1</w:t>
            </w:r>
          </w:p>
        </w:tc>
      </w:tr>
      <w:tr w:rsidR="00AE347E" w14:paraId="509EAEA5" w14:textId="77777777" w:rsidTr="00C35196">
        <w:tc>
          <w:tcPr>
            <w:tcW w:w="3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52746A4" w14:textId="77777777" w:rsidR="00AE347E" w:rsidRPr="001D285D" w:rsidRDefault="00AE347E" w:rsidP="00AE347E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>1.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4 ศึกษาเอกสารสำคัญด้านการออกแบบและพัฒนาระบบ</w:t>
            </w:r>
          </w:p>
          <w:p w14:paraId="5BFE86B3" w14:textId="1ECDD0C8" w:rsidR="00AE347E" w:rsidRPr="001D285D" w:rsidRDefault="00AE347E" w:rsidP="00AE347E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>4.1.4)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8260DC" w14:textId="5DFD4AE8" w:rsidR="00AE347E" w:rsidRPr="001D285D" w:rsidRDefault="00AE347E" w:rsidP="00AE347E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มีเอกสารรายละเอียด หรือคู่มือประกอบ</w:t>
            </w:r>
            <w:r>
              <w:rPr>
                <w:rFonts w:ascii="TH Sarabun New" w:eastAsia="Times New Roman" w:hAnsi="TH Sarabun New" w:cs="TH Sarabun New" w:hint="cs"/>
                <w:kern w:val="0"/>
                <w:sz w:val="28"/>
                <w:szCs w:val="28"/>
                <w:cs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Documentation)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 xml:space="preserve">ขั้นตอนของการพัฒนาระบบงาน อย่างครบถ้วนและถูกต้องตามหลักวิขาการ ประกอบด้วย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>System</w:t>
            </w:r>
            <w:r w:rsidR="000225E4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Architecture, Use Case Diagram, ER Diagram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 xml:space="preserve">และ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Data Dictionary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เป็นต้น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13A166A" w14:textId="77777777" w:rsidR="00AE347E" w:rsidRPr="001D285D" w:rsidRDefault="00AE347E" w:rsidP="00AE347E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ดำเนินการแล้วเสร็จ</w:t>
            </w:r>
          </w:p>
          <w:p w14:paraId="4C7A9FE6" w14:textId="77777777" w:rsidR="00AE347E" w:rsidRPr="001D285D" w:rsidRDefault="00AE347E" w:rsidP="00AE347E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รายงานความก้าวหน้า</w:t>
            </w:r>
          </w:p>
          <w:p w14:paraId="7ACAC96F" w14:textId="175507A9" w:rsidR="00AE347E" w:rsidRPr="001D285D" w:rsidRDefault="00AE347E" w:rsidP="00AE347E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ฉบับที่ 1</w:t>
            </w:r>
          </w:p>
        </w:tc>
      </w:tr>
    </w:tbl>
    <w:tbl>
      <w:tblPr>
        <w:tblW w:w="9071" w:type="dxa"/>
        <w:shd w:val="clear" w:color="auto" w:fill="FFFFFF"/>
        <w:tblLook w:val="04A0" w:firstRow="1" w:lastRow="0" w:firstColumn="1" w:lastColumn="0" w:noHBand="0" w:noVBand="1"/>
      </w:tblPr>
      <w:tblGrid>
        <w:gridCol w:w="2420"/>
        <w:gridCol w:w="4516"/>
        <w:gridCol w:w="2135"/>
      </w:tblGrid>
      <w:tr w:rsidR="00BA7CA3" w:rsidRPr="00596D5A" w14:paraId="648A6352" w14:textId="77777777" w:rsidTr="00541373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4FB7324" w14:textId="3E1381E6" w:rsidR="00BA7CA3" w:rsidRPr="001D285D" w:rsidRDefault="00BA7CA3" w:rsidP="00541373">
            <w:pPr>
              <w:suppressAutoHyphens w:val="0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lastRenderedPageBreak/>
              <w:t>กิจกรรมที่ดำเนินงาน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7D241E" w14:textId="438D2BB6" w:rsidR="00BA7CA3" w:rsidRPr="001D285D" w:rsidRDefault="00BA7CA3" w:rsidP="0054137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รายละเอียด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DF45EC" w14:textId="3B298B71" w:rsidR="00BA7CA3" w:rsidRPr="001D285D" w:rsidRDefault="00541373" w:rsidP="0054137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ผลการดำเนินงาน</w:t>
            </w:r>
          </w:p>
        </w:tc>
      </w:tr>
      <w:tr w:rsidR="00541373" w:rsidRPr="00596D5A" w14:paraId="29DA24D1" w14:textId="77777777" w:rsidTr="00541373">
        <w:trPr>
          <w:trHeight w:val="63"/>
          <w:tblHeader/>
        </w:trPr>
        <w:tc>
          <w:tcPr>
            <w:tcW w:w="90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6FECBE" w14:textId="05145B43" w:rsidR="00541373" w:rsidRPr="001D285D" w:rsidRDefault="00541373" w:rsidP="00541373">
            <w:pPr>
              <w:suppressAutoHyphens w:val="0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 xml:space="preserve">งานที่ </w:t>
            </w: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lang w:eastAsia="en-US"/>
              </w:rPr>
              <w:t>2</w:t>
            </w: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 xml:space="preserve"> งานพัฒนาเครื่องมือนำเข้าข้อมูล ตามแบบฟอร์มการรายงานข้อมูลเหตุการณ์หรือภัยพิบัติ</w:t>
            </w:r>
          </w:p>
        </w:tc>
      </w:tr>
      <w:tr w:rsidR="00541373" w:rsidRPr="00596D5A" w14:paraId="393D2986" w14:textId="77777777" w:rsidTr="006F1D7D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65B3E81" w14:textId="592F9207" w:rsidR="00541373" w:rsidRPr="001D285D" w:rsidRDefault="00541373" w:rsidP="00541373">
            <w:pPr>
              <w:suppressAutoHyphens w:val="0"/>
              <w:jc w:val="thaiDistribute"/>
              <w:rPr>
                <w:rFonts w:ascii="TH Sarabun New" w:hAnsi="TH Sarabun New" w:cs="TH Sarabun New"/>
                <w:sz w:val="28"/>
                <w:szCs w:val="28"/>
                <w:lang w:eastAsia="en-US"/>
              </w:rPr>
            </w:pPr>
            <w:r w:rsidRPr="001D285D">
              <w:rPr>
                <w:rFonts w:ascii="TH Sarabun New" w:hAnsi="TH Sarabun New" w:cs="TH Sarabun New"/>
                <w:sz w:val="28"/>
                <w:szCs w:val="28"/>
                <w:cs/>
                <w:lang w:eastAsia="en-US"/>
              </w:rPr>
              <w:t>พัฒนาการนำเข้าข้อมูล</w:t>
            </w:r>
            <w:r>
              <w:rPr>
                <w:rFonts w:ascii="TH Sarabun New" w:hAnsi="TH Sarabun New" w:cs="TH Sarabun New"/>
                <w:sz w:val="28"/>
                <w:szCs w:val="28"/>
                <w:cs/>
                <w:lang w:eastAsia="en-US"/>
              </w:rPr>
              <w:br/>
            </w:r>
            <w:r w:rsidRPr="001D285D">
              <w:rPr>
                <w:rFonts w:ascii="TH Sarabun New" w:hAnsi="TH Sarabun New" w:cs="TH Sarabun New"/>
                <w:sz w:val="28"/>
                <w:szCs w:val="28"/>
                <w:lang w:eastAsia="en-US"/>
              </w:rPr>
              <w:t>LINE OA</w:t>
            </w:r>
          </w:p>
          <w:p w14:paraId="00F52081" w14:textId="023516F5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4.2.1)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ECAC89" w14:textId="65B9894E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สามารถ นำเข้าข้อมูล ตามแบบฟอร์มการรายงานข้อมูลเหตุการณ์ หรือภัยพิบัติในเขตทางหลวง โดยมีการออกแบบเว็บไซต์ด้วยเทคนิค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Web responsive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A3DC09" w14:textId="069D5B3F" w:rsidR="00541373" w:rsidRPr="001D285D" w:rsidRDefault="00541373" w:rsidP="0054137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อยู่ระหว่างดำเนินการ</w:t>
            </w:r>
          </w:p>
        </w:tc>
      </w:tr>
      <w:tr w:rsidR="00541373" w:rsidRPr="00596D5A" w14:paraId="109D16CC" w14:textId="77777777" w:rsidTr="006F1D7D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03FF57D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hAnsi="TH Sarabun New" w:cs="TH Sarabun New"/>
                <w:sz w:val="28"/>
                <w:szCs w:val="28"/>
                <w:lang w:eastAsia="en-US"/>
              </w:rPr>
            </w:pPr>
            <w:r w:rsidRPr="001D285D">
              <w:rPr>
                <w:rFonts w:ascii="TH Sarabun New" w:hAnsi="TH Sarabun New" w:cs="TH Sarabun New"/>
                <w:sz w:val="28"/>
                <w:szCs w:val="28"/>
                <w:cs/>
                <w:lang w:eastAsia="en-US"/>
              </w:rPr>
              <w:t>แบบฟอร์มการกรอกข้อมูล</w:t>
            </w:r>
          </w:p>
          <w:p w14:paraId="1D93E8DA" w14:textId="4CE89B60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4.2.2)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58A612" w14:textId="2410B968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ออกแบบให้มีลักษณะเป็นตัวเลือก 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 xml:space="preserve">Optional data)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หรือเชื่อมโยงข้อมูลต่าง ๆ ที่เกี่ยวข้อง เพื่อช่วยอำนวยความสะดวกในการกรอกข้อมูลของเจ้าหน้าที่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E7E731" w14:textId="62DFB617" w:rsidR="00541373" w:rsidRPr="001D285D" w:rsidRDefault="00541373" w:rsidP="0054137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อยู่ระหว่างดำเนินการ</w:t>
            </w:r>
          </w:p>
        </w:tc>
      </w:tr>
      <w:tr w:rsidR="00541373" w:rsidRPr="00596D5A" w14:paraId="70844A39" w14:textId="77777777" w:rsidTr="006F1D7D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38CB40D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จำกัดสิทธิ์การรายงานข้อมูล</w:t>
            </w:r>
          </w:p>
          <w:p w14:paraId="289FEDAE" w14:textId="78665F9B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4.2.3)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6DF006" w14:textId="7F303FFA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สามารถรายงานข้อมูลผ่านทางหน้าจอผ่าน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 xml:space="preserve">LINE OA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โดยมีการจำกัดสิทธิ์การรายงานข้อมูล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9DD86C" w14:textId="4F4919E8" w:rsidR="00541373" w:rsidRPr="001D285D" w:rsidRDefault="00541373" w:rsidP="0054137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อยู่ระหว่างดำเนินการ</w:t>
            </w:r>
          </w:p>
        </w:tc>
      </w:tr>
      <w:tr w:rsidR="00541373" w:rsidRPr="00596D5A" w14:paraId="6EE5B620" w14:textId="77777777" w:rsidTr="006F1D7D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5455726" w14:textId="3292F54E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เข้าถึงแบบฟอร์มในลักษณะปักหมุดข้อความ</w:t>
            </w:r>
          </w:p>
          <w:p w14:paraId="7BFF0474" w14:textId="1C35CADF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4.2.4)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5AD094" w14:textId="1101F80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สามารถเข้าถึงแบบฟอร์มการรายงานข้อมูลผ่านทาง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 xml:space="preserve">LINE OA Bot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หรือ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LINE Group “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ศูนย์ฯอุบัติเหตุ สร.” </w:t>
            </w:r>
            <w:r w:rsidR="000225E4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ในลักษณะปักหมุดข้อความ 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 xml:space="preserve">URL Announce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ประกาศลิงค์แบบฟอร์มการรายงานข้อมูล)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0069C0" w14:textId="0EAC2268" w:rsidR="00541373" w:rsidRPr="001D285D" w:rsidRDefault="00541373" w:rsidP="0054137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อยู่ระหว่างดำเนินการ</w:t>
            </w:r>
          </w:p>
        </w:tc>
      </w:tr>
      <w:tr w:rsidR="00541373" w:rsidRPr="00596D5A" w14:paraId="2E28595D" w14:textId="77777777" w:rsidTr="006F1D7D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CDCC6A6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รายงานข้อมูล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 xml:space="preserve">LINE Notify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มายัง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LINE Group “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ศูนย์ฯอุบัติภัย สร.”</w:t>
            </w:r>
          </w:p>
          <w:p w14:paraId="5C36BAB5" w14:textId="3503AB00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4.2.5)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A59675" w14:textId="031B567F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สามารถรายงานข้อมูล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 xml:space="preserve">LINE Notify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มายัง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LINE Group “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ศูนย์ฯอุบัติภัย สร.” ตามเงื่อนไขเวลา และมีโครงสร้างการรายงานข้อมูลที่กำหนด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89E523" w14:textId="7AE4584F" w:rsidR="00541373" w:rsidRPr="001D285D" w:rsidRDefault="00541373" w:rsidP="0054137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อยู่ระหว่างดำเนินการ</w:t>
            </w:r>
          </w:p>
        </w:tc>
      </w:tr>
      <w:tr w:rsidR="00541373" w:rsidRPr="00596D5A" w14:paraId="6B060F49" w14:textId="77777777" w:rsidTr="00837F82">
        <w:trPr>
          <w:trHeight w:val="63"/>
          <w:tblHeader/>
        </w:trPr>
        <w:tc>
          <w:tcPr>
            <w:tcW w:w="90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327D84" w14:textId="427E4955" w:rsidR="00541373" w:rsidRPr="001D285D" w:rsidRDefault="00541373" w:rsidP="00541373">
            <w:pPr>
              <w:suppressAutoHyphens w:val="0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 xml:space="preserve">งานที่ </w:t>
            </w: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lang w:eastAsia="en-US"/>
              </w:rPr>
              <w:t>3</w:t>
            </w: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 xml:space="preserve"> งานพัฒนาระบบบริหารจัดการภัยพิบัติ</w:t>
            </w:r>
          </w:p>
        </w:tc>
      </w:tr>
      <w:tr w:rsidR="00541373" w:rsidRPr="00596D5A" w14:paraId="0FBCC243" w14:textId="77777777" w:rsidTr="00EA2140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6A15E1D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ศึกษาเทคโนโลยีสารสนเทศที่เหมาะสม</w:t>
            </w:r>
          </w:p>
          <w:p w14:paraId="1FBA195A" w14:textId="13B72105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6B55BB" w14:textId="7ABF373B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ศึกษาเทคโนโลยีสารสนเทศที่เหมาะสมและเป็นมาตรฐานสากลในการพัฒนาระบบสารสนเทศสำหรับออกแบบสถาปัตยกรรมระบบเตือนภัยล่วงหน้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DC4BE13" w14:textId="4A141E95" w:rsidR="00541373" w:rsidRPr="001D285D" w:rsidRDefault="00541373" w:rsidP="0054137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อยู่ระหว่างดำเนินการ</w:t>
            </w:r>
          </w:p>
        </w:tc>
      </w:tr>
      <w:tr w:rsidR="00541373" w:rsidRPr="00596D5A" w14:paraId="6B37A018" w14:textId="77777777" w:rsidTr="00EA2140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A5EC01C" w14:textId="77777777" w:rsidR="00541373" w:rsidRPr="001D285D" w:rsidRDefault="00541373" w:rsidP="00BD0E2F">
            <w:pPr>
              <w:suppressAutoHyphens w:val="0"/>
              <w:ind w:right="341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วิเคราะห์เครือข่ายคอมพิวเตอร์ 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(Computer Network System)</w:t>
            </w:r>
          </w:p>
          <w:p w14:paraId="78466BAD" w14:textId="654183C8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4.3.2)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70BA5F" w14:textId="71ED3ACA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วิเคราะห์เครือข่ายคอมพิวเตอร์ พร้อมเสนอแนะแนวทางการพัฒนาเครือข่ายคอมพิวเตอร์เพื่อให้มีความพร้อมสำหรับการใช้งาน</w:t>
            </w:r>
          </w:p>
          <w:p w14:paraId="409DB605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D5CC67D" w14:textId="00E619E4" w:rsidR="00541373" w:rsidRPr="001D285D" w:rsidRDefault="00541373" w:rsidP="0054137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อยู่ระหว่างดำเนินการ</w:t>
            </w:r>
          </w:p>
        </w:tc>
      </w:tr>
      <w:tr w:rsidR="00541373" w:rsidRPr="00596D5A" w14:paraId="40414DB8" w14:textId="77777777" w:rsidTr="00EA2140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6AC0622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วิเคราะห์และออกแบบแนวทางการพัฒนาระบบบริหารจัดการภัยพิบัติ</w:t>
            </w:r>
          </w:p>
          <w:p w14:paraId="6C9F84E6" w14:textId="70E0DDFE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4.3.3)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BA6683" w14:textId="41D6C0F8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สำหรับเชื่อมโยงและให้บริการข้อมูลภายในและภายนอกองค์กรที่เหมาะสม ให้สอดคล้องกับเทคโนโลยีทั้งในปัจจุบัน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FFB8C48" w14:textId="167BF88D" w:rsidR="00541373" w:rsidRPr="001D285D" w:rsidRDefault="00541373" w:rsidP="0054137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อยู่ระหว่างดำเนินการ</w:t>
            </w:r>
          </w:p>
        </w:tc>
      </w:tr>
    </w:tbl>
    <w:p w14:paraId="4B489A8D" w14:textId="77777777" w:rsidR="008B4B16" w:rsidRDefault="008B4B16"/>
    <w:p w14:paraId="1E1FC7B1" w14:textId="77777777" w:rsidR="008B4B16" w:rsidRDefault="008B4B16"/>
    <w:p w14:paraId="01CEE5D2" w14:textId="77777777" w:rsidR="008B4B16" w:rsidRDefault="008B4B16"/>
    <w:tbl>
      <w:tblPr>
        <w:tblW w:w="9071" w:type="dxa"/>
        <w:shd w:val="clear" w:color="auto" w:fill="FFFFFF"/>
        <w:tblLook w:val="04A0" w:firstRow="1" w:lastRow="0" w:firstColumn="1" w:lastColumn="0" w:noHBand="0" w:noVBand="1"/>
      </w:tblPr>
      <w:tblGrid>
        <w:gridCol w:w="2420"/>
        <w:gridCol w:w="4516"/>
        <w:gridCol w:w="2135"/>
      </w:tblGrid>
      <w:tr w:rsidR="008B4B16" w:rsidRPr="00596D5A" w14:paraId="36AB0342" w14:textId="77777777" w:rsidTr="00821825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543915" w14:textId="073E204A" w:rsidR="008B4B16" w:rsidRPr="001D285D" w:rsidRDefault="008B4B16" w:rsidP="008B4B16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lastRenderedPageBreak/>
              <w:t>กิจกรรมที่ดำเนินงาน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1EC4CD" w14:textId="75696FE6" w:rsidR="008B4B16" w:rsidRPr="001D285D" w:rsidRDefault="008B4B16" w:rsidP="008B4B16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รายละเอียด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70D512" w14:textId="68F6D385" w:rsidR="008B4B16" w:rsidRPr="001D285D" w:rsidRDefault="008B4B16" w:rsidP="008B4B16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ผลการดำเนินงาน</w:t>
            </w:r>
          </w:p>
        </w:tc>
      </w:tr>
      <w:tr w:rsidR="00541373" w:rsidRPr="00596D5A" w14:paraId="6E3BFEDD" w14:textId="77777777" w:rsidTr="00EA2140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6520ECF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พัฒนาระบบบริหารจัดการภัยพิบัติ ในการเชื่อมโยงข้อมูล</w:t>
            </w:r>
          </w:p>
          <w:p w14:paraId="7818E648" w14:textId="354914B5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4.3.4)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D7285F" w14:textId="1AE7F7A3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เชื่อมโยงบูรณาการข้อมูลระหว่างหน่วยงานโดยเทคโนโลยี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 xml:space="preserve">Web Service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ที่ให้บริการบนเครือข่าย ที่สอดคล้องกับรูปแบบมาตรฐานสากล </w:t>
            </w:r>
          </w:p>
          <w:p w14:paraId="6E4759DB" w14:textId="5013ED13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24F1095" w14:textId="73C001C1" w:rsidR="00541373" w:rsidRPr="001D285D" w:rsidRDefault="00541373" w:rsidP="0054137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รอดำเนินการ</w:t>
            </w:r>
          </w:p>
        </w:tc>
      </w:tr>
      <w:tr w:rsidR="00541373" w:rsidRPr="00596D5A" w14:paraId="200A9588" w14:textId="77777777" w:rsidTr="00EA2140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EB07C37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พัฒนาระบบบริหารจัดการภัยพิบัติ</w:t>
            </w:r>
          </w:p>
          <w:p w14:paraId="69945A60" w14:textId="1AE773A0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4.3.5)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5BF6F4" w14:textId="70FE9D60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พัฒนาระบบบริหารจัดการภัยพิบัติ สำหรับการบริหารจัดการและให้บริการข้อมูล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21DE5EE" w14:textId="1739A168" w:rsidR="00541373" w:rsidRPr="001D285D" w:rsidRDefault="00541373" w:rsidP="0054137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รอดำเนินการ</w:t>
            </w:r>
          </w:p>
        </w:tc>
      </w:tr>
      <w:tr w:rsidR="00541373" w:rsidRPr="00596D5A" w14:paraId="724D6853" w14:textId="77777777" w:rsidTr="00EA2140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416AEFC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แสดงผลข้อมูลแผนที่ภาพถ่ายทางอากาศหรืออากาศยานไร้คนขับ 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(Drone)</w:t>
            </w:r>
          </w:p>
          <w:p w14:paraId="25BF991C" w14:textId="0B4CA55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4.3.6)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FA8BAB" w14:textId="62E2770A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เพื่อรายงานสถานการณ์ในพื้นที่ได้ ในรูปแบบ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 Web Map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Service 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หรือภาพวีดีโอ 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(Video Streaming) 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ได้</w:t>
            </w:r>
          </w:p>
          <w:p w14:paraId="426188F6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2D00B47" w14:textId="0FB9D35B" w:rsidR="00541373" w:rsidRPr="001D285D" w:rsidRDefault="00541373" w:rsidP="0054137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รอดำเนินการ</w:t>
            </w:r>
          </w:p>
        </w:tc>
      </w:tr>
      <w:tr w:rsidR="00541373" w:rsidRPr="00596D5A" w14:paraId="3826A74D" w14:textId="77777777" w:rsidTr="00EA2140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7940AAC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แจ้งเตือนระดับสถานการณ์ในแต่ละพื้นที่ ที่เกิดภัยพิบัติ พื้นที่ที่เกิดภัยพิบัติซ้ำ ๆ</w:t>
            </w:r>
          </w:p>
          <w:p w14:paraId="260A187F" w14:textId="2D17DCAB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4.3.7)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5A81FF" w14:textId="3408433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โดยใช้หลักเกณฑ์มาตรการแนวทางปฏิบัติการลดความเสี่ยงภัย การป้องกันและลดผลกระทบภัยพิบัติ เช่น อุทกภัย ดินโคลนถล่ม เป็นต้น ในเขตทางหลวง ตามแผนเผชิญเหตุสาธารณภัยของหน่วยงาน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73A06E0" w14:textId="1BB119F0" w:rsidR="00541373" w:rsidRPr="001D285D" w:rsidRDefault="00541373" w:rsidP="0054137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รอดำเนินการ</w:t>
            </w:r>
          </w:p>
        </w:tc>
      </w:tr>
      <w:tr w:rsidR="00541373" w:rsidRPr="00596D5A" w14:paraId="4A21ACAF" w14:textId="77777777" w:rsidTr="00EA2140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47461FE" w14:textId="70171C4C" w:rsidR="00541373" w:rsidRPr="001D285D" w:rsidRDefault="00541373" w:rsidP="000225E4">
            <w:pPr>
              <w:suppressAutoHyphens w:val="0"/>
              <w:ind w:right="431"/>
              <w:jc w:val="thaiDistribute"/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>ติดตามการอนุมัติสั่งการ</w:t>
            </w:r>
            <w:r w:rsidRPr="001D285D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lang w:eastAsia="en-US"/>
              </w:rPr>
              <w:t>(Command</w:t>
            </w:r>
            <w:r w:rsidR="000225E4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lang w:eastAsia="en-US"/>
              </w:rPr>
              <w:t xml:space="preserve"> </w:t>
            </w:r>
            <w:r w:rsidRPr="001D285D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lang w:eastAsia="en-US"/>
              </w:rPr>
              <w:t>Response Time)</w:t>
            </w:r>
          </w:p>
          <w:p w14:paraId="136483D2" w14:textId="08F4150F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4.3.8)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21DB7F" w14:textId="1556DE5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 xml:space="preserve">แจ้งเตือนศูนย์บัญชาการกรมทางหลวง </w:t>
            </w:r>
            <w:r w:rsidRPr="001D285D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lang w:eastAsia="en-US"/>
              </w:rPr>
              <w:t>(</w:t>
            </w:r>
            <w:r w:rsidRPr="001D285D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>ส่วนกลาง</w:t>
            </w:r>
            <w:r w:rsidRPr="001D285D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lang w:eastAsia="en-US"/>
              </w:rPr>
              <w:t xml:space="preserve">) </w:t>
            </w:r>
            <w:r w:rsidRPr="001D285D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>ศูนย์อำนวยการสำนักงานทางหลวงและศูนย์ปฏิบัติการ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แขวงทางหลวง 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(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ภูมิภาค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7EE4033" w14:textId="44605D36" w:rsidR="00541373" w:rsidRPr="001D285D" w:rsidRDefault="00541373" w:rsidP="0054137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รอดำเนินการ</w:t>
            </w:r>
          </w:p>
        </w:tc>
      </w:tr>
      <w:tr w:rsidR="00541373" w:rsidRPr="00596D5A" w14:paraId="03B7321C" w14:textId="77777777" w:rsidTr="00EA2140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CA75FAA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วิเคราะห์ค่าระดับความสูงตามแนวโครงข่ายทางหลวง (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Road Profile)</w:t>
            </w:r>
          </w:p>
          <w:p w14:paraId="176163FF" w14:textId="643F8AFA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4.3.9)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3BE347" w14:textId="41A57955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ในรูปแบบของกราฟเส้น </w:t>
            </w:r>
            <w:r w:rsidRPr="001D285D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  <w:t xml:space="preserve">แสดงค่าความสูง (ระดับเมตร) </w:t>
            </w:r>
            <w:r w:rsidR="000225E4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  <w:br/>
            </w:r>
            <w:r w:rsidRPr="001D285D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  <w:t>โดยใช้ข้อมูลแบบจำลองความสูงภูมิประเทศ (</w:t>
            </w:r>
            <w:r w:rsidRPr="001D285D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lang w:eastAsia="en-US"/>
              </w:rPr>
              <w:t>DEM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)</w:t>
            </w:r>
          </w:p>
          <w:p w14:paraId="0E45EFE0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C102DBB" w14:textId="3E120235" w:rsidR="00541373" w:rsidRPr="001D285D" w:rsidRDefault="00541373" w:rsidP="0054137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รอดำเนินการ</w:t>
            </w:r>
          </w:p>
        </w:tc>
      </w:tr>
      <w:tr w:rsidR="00541373" w:rsidRPr="00596D5A" w14:paraId="7C83EFF1" w14:textId="77777777" w:rsidTr="00EA2140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ABBFBEE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วิเคราะห์และแสดงผลเชิงพื้นที่ที่เสี่ยงต่อการเกิดภัยพิบัติ</w:t>
            </w:r>
          </w:p>
          <w:p w14:paraId="42F6475E" w14:textId="25019EA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4.3.10)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F86141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ในรูปแบบของ 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Heatmap 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แสดงผลร่วมกับชั้นข้อมูล 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(Layers) 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ปัจจัยทางกายภาพและปัจจัยอื่น ๆ ที่เกี่ยวข้อง</w:t>
            </w:r>
          </w:p>
          <w:p w14:paraId="7D1CADB9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0418479" w14:textId="7A174B30" w:rsidR="00541373" w:rsidRPr="001D285D" w:rsidRDefault="00541373" w:rsidP="0054137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อยู่ระหว่างดำเนินการ</w:t>
            </w:r>
          </w:p>
        </w:tc>
      </w:tr>
      <w:tr w:rsidR="00541373" w:rsidRPr="00596D5A" w14:paraId="7682FE5A" w14:textId="77777777" w:rsidTr="00EA2140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8168605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สร้างเส้นทางเลี่ยงในระบบบริหารจัดการภัยพิบัติ</w:t>
            </w:r>
          </w:p>
          <w:p w14:paraId="6A4AB6DA" w14:textId="19B73AB4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4.3.11)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F74C67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ในรูปแบบแผนที่ออนไลน์ได้ตามความเหมาะสม เพื่อประกอบการตัดสินใจในการเดินทาง</w:t>
            </w:r>
          </w:p>
          <w:p w14:paraId="4F55B491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5FD03AE" w14:textId="47AD9FED" w:rsidR="00541373" w:rsidRPr="001D285D" w:rsidRDefault="00541373" w:rsidP="0054137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รอดำเนินการ</w:t>
            </w:r>
          </w:p>
        </w:tc>
      </w:tr>
    </w:tbl>
    <w:p w14:paraId="4749FE01" w14:textId="77777777" w:rsidR="00ED7A6F" w:rsidRDefault="00ED7A6F"/>
    <w:tbl>
      <w:tblPr>
        <w:tblW w:w="9071" w:type="dxa"/>
        <w:shd w:val="clear" w:color="auto" w:fill="FFFFFF"/>
        <w:tblLook w:val="04A0" w:firstRow="1" w:lastRow="0" w:firstColumn="1" w:lastColumn="0" w:noHBand="0" w:noVBand="1"/>
      </w:tblPr>
      <w:tblGrid>
        <w:gridCol w:w="2420"/>
        <w:gridCol w:w="4516"/>
        <w:gridCol w:w="2135"/>
      </w:tblGrid>
      <w:tr w:rsidR="00ED7A6F" w:rsidRPr="00596D5A" w14:paraId="15F60ACA" w14:textId="77777777" w:rsidTr="00F71401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3C35B9C" w14:textId="2E6FCB64" w:rsidR="00ED7A6F" w:rsidRPr="001D285D" w:rsidRDefault="00ED7A6F" w:rsidP="00ED7A6F">
            <w:pPr>
              <w:suppressAutoHyphens w:val="0"/>
              <w:jc w:val="center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lastRenderedPageBreak/>
              <w:t>กิจกรรมที่ดำเนินงาน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9E5EB7" w14:textId="11DA909A" w:rsidR="00ED7A6F" w:rsidRPr="001D285D" w:rsidRDefault="00ED7A6F" w:rsidP="00ED7A6F">
            <w:pPr>
              <w:suppressAutoHyphens w:val="0"/>
              <w:jc w:val="center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รายละเอียด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A473A9" w14:textId="08EA0C2F" w:rsidR="00ED7A6F" w:rsidRPr="001D285D" w:rsidRDefault="00ED7A6F" w:rsidP="00ED7A6F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ผลการดำเนินงาน</w:t>
            </w:r>
          </w:p>
        </w:tc>
      </w:tr>
      <w:tr w:rsidR="00541373" w:rsidRPr="00596D5A" w14:paraId="52DB1F05" w14:textId="77777777" w:rsidTr="00EA2140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BD63968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เชื่อมโยงข้อมูลปริมาณน้ำฝน ในรูปแบบของแผนที่ (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Near Real Time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)</w:t>
            </w:r>
          </w:p>
          <w:p w14:paraId="3CD8BC0D" w14:textId="3163FCAF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4.3.12)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0C8D8B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เพื่อใช้ติดตามสถานการณ์และเตือนภัย สนับสนุนการบริหารจัดการและบรรเทาความเสียหายจากภัยพิบัติ</w:t>
            </w:r>
          </w:p>
          <w:p w14:paraId="61B304A1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BC58063" w14:textId="4AB0C6F1" w:rsidR="00541373" w:rsidRPr="001D285D" w:rsidRDefault="00541373" w:rsidP="0054137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รอดำเนินการ</w:t>
            </w:r>
          </w:p>
        </w:tc>
      </w:tr>
      <w:tr w:rsidR="00541373" w:rsidRPr="00596D5A" w14:paraId="1E6AAEA2" w14:textId="77777777" w:rsidTr="00EA2140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0CD4144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เชื่อมโยงข้อมูลดาวเทียมตำแหน่งความร้อน 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(Hot spot)</w:t>
            </w:r>
          </w:p>
          <w:p w14:paraId="10BFCA83" w14:textId="693DB8DA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4.3.13)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C8BF02" w14:textId="762B5503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เชื่อมโยงข้อมูลดาวเทียมร่วมกับระบบบริหารจัดการภัยพิบัติ และบันทึกตำแหน่งความร้อน (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Hot spot) 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จากภัยพิบัติ </w:t>
            </w:r>
            <w:r w:rsidR="000225E4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เช่น ไฟป่า หมอกควัน ในเขตทางหลวงได้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8548B24" w14:textId="3FE4B091" w:rsidR="00541373" w:rsidRPr="001D285D" w:rsidRDefault="00541373" w:rsidP="0054137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รอดำเนินการ</w:t>
            </w:r>
          </w:p>
        </w:tc>
      </w:tr>
      <w:tr w:rsidR="00541373" w:rsidRPr="00596D5A" w14:paraId="1B3CA1F2" w14:textId="77777777" w:rsidTr="00EA2140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B31FF70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  <w:t>ส่งออกตารางสรุปข้อมูลงบประมาณที่ได้รับจัดสรรของแต่ละ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หน่วยงาน</w:t>
            </w:r>
          </w:p>
          <w:p w14:paraId="5A9A2939" w14:textId="4C34ECAE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4.3.14)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751124" w14:textId="6F30A9D5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  <w:t>ส่งออกตารางสรุปข้อมูลงบประมาณที่ได้รับจัดสรรของแต่ละ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หน่วยงาน และ</w:t>
            </w:r>
            <w:r w:rsidRPr="001D285D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>เชื่อมโยงกับฐานข้อมูลแผนงาน สำนักบริหารบำรุงทาง ในรูปแบบ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HTML, Excel 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และ 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PDF </w:t>
            </w:r>
          </w:p>
          <w:p w14:paraId="672C5469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AAF1EC8" w14:textId="43567D3F" w:rsidR="00541373" w:rsidRPr="001D285D" w:rsidRDefault="00541373" w:rsidP="0054137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รอดำเนินการ</w:t>
            </w:r>
          </w:p>
        </w:tc>
      </w:tr>
      <w:tr w:rsidR="00541373" w:rsidRPr="00596D5A" w14:paraId="070F3F16" w14:textId="77777777" w:rsidTr="00EA2140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005CE6E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สามารถส่งออกรายงาน ตารางแสดงข้อมูลและสถิติต่าง ๆ</w:t>
            </w:r>
          </w:p>
          <w:p w14:paraId="3764DBB0" w14:textId="3BE2211E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4.3.15)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4CB90B" w14:textId="77694800" w:rsidR="00541373" w:rsidRPr="001D285D" w:rsidRDefault="00541373" w:rsidP="000225E4">
            <w:pPr>
              <w:suppressAutoHyphens w:val="0"/>
              <w:ind w:right="444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รายงานสรุปเหตุการณ์ภัยพิบัติ เช่น ส่งออกข้อมูล แยกตามเหตุการณ์ ภัยพิบัติ ตามพื้นที่รับผิดชอบ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br/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กรมทางหลวง หรือขอบเขตการปกครอง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163A720" w14:textId="680FBA2B" w:rsidR="00541373" w:rsidRPr="001D285D" w:rsidRDefault="00541373" w:rsidP="0054137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รอดำเนินการ</w:t>
            </w:r>
          </w:p>
        </w:tc>
      </w:tr>
      <w:tr w:rsidR="00541373" w:rsidRPr="00596D5A" w14:paraId="2A77E753" w14:textId="77777777" w:rsidTr="00EA2140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A15BDD5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พัฒนาระบบบริหารจัดการภัยพิบัติ ในการรายงานข้อมูลภัยพิบัติ (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Dashboard)</w:t>
            </w:r>
          </w:p>
          <w:p w14:paraId="35E8B010" w14:textId="28CCBC0E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4.3.16)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B71354" w14:textId="4857F903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  <w:t>สรุปข้อมูลสถานการณ์รายวัน จำนวนภัยพิบัติ สรุปข้อมูลการรายงานสาธารณะภัย</w:t>
            </w:r>
            <w:r w:rsidRPr="001D285D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บนโครงข่ายทางหลวงที่ภูมิภาครายงาน ที่ปรากฏในพื้นที่ ประเภทตามช่วงเวลาที่กำหนด ร่วมกับการแสดงผลในรูปแบบของแผนที่ที่เหมาะสม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C6D5C3A" w14:textId="3C6C749F" w:rsidR="00541373" w:rsidRPr="001D285D" w:rsidRDefault="00541373" w:rsidP="0054137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รอดำเนินการ</w:t>
            </w:r>
          </w:p>
        </w:tc>
      </w:tr>
      <w:tr w:rsidR="00541373" w:rsidRPr="00596D5A" w14:paraId="0176A22D" w14:textId="77777777" w:rsidTr="00837F82">
        <w:trPr>
          <w:trHeight w:val="63"/>
          <w:tblHeader/>
        </w:trPr>
        <w:tc>
          <w:tcPr>
            <w:tcW w:w="90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ABAF73" w14:textId="7405C577" w:rsidR="00541373" w:rsidRPr="001D285D" w:rsidRDefault="00541373" w:rsidP="00541373">
            <w:pPr>
              <w:suppressAutoHyphens w:val="0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 xml:space="preserve">งานที่ </w:t>
            </w: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lang w:eastAsia="en-US"/>
              </w:rPr>
              <w:t>4</w:t>
            </w: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 xml:space="preserve"> การจัดหาอุปกรณ์เครื่องแม่ข่ายสำหรับให้บริการข้อมูล</w:t>
            </w:r>
          </w:p>
        </w:tc>
      </w:tr>
      <w:tr w:rsidR="00541373" w:rsidRPr="00596D5A" w14:paraId="75DDB4A3" w14:textId="77777777" w:rsidTr="00EA2140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71C498E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จัดซื้อเครื่องคอมพิวเตอร์แม่ข่าย แบบที่ 2</w:t>
            </w:r>
          </w:p>
          <w:p w14:paraId="0A7AFC3F" w14:textId="04963891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4.4.1)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2BC678" w14:textId="6CFFDE3D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สำหรับให้บริการระบบเตือนภัยล่วงหน้าสำหรับโครงข่ายทางหลวง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969AB4E" w14:textId="4C8F4AE1" w:rsidR="00541373" w:rsidRPr="001D285D" w:rsidRDefault="00541373" w:rsidP="0054137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อยู่ระหว่างดำเนินการ</w:t>
            </w:r>
          </w:p>
        </w:tc>
      </w:tr>
      <w:tr w:rsidR="00541373" w:rsidRPr="00596D5A" w14:paraId="196C57F5" w14:textId="77777777" w:rsidTr="00EA2140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93CDB40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จัดซื้อเครื่องคอมพิวเตอร์แม่ข่ายแบบที่ 2</w:t>
            </w:r>
          </w:p>
          <w:p w14:paraId="330AA173" w14:textId="0808BC90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4.4.2)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E08594" w14:textId="78795D38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สำหรับจัดเก็บข้อมูลที่ได้จากการประมวลผลข้อมูล </w:t>
            </w:r>
            <w:r w:rsidR="000225E4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(</w:t>
            </w: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Big Data)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5715F92" w14:textId="3D27DA80" w:rsidR="00541373" w:rsidRPr="001D285D" w:rsidRDefault="00541373" w:rsidP="0054137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อยู่ระหว่างดำเนินการ</w:t>
            </w:r>
          </w:p>
        </w:tc>
      </w:tr>
      <w:tr w:rsidR="00541373" w:rsidRPr="00596D5A" w14:paraId="620F2FFE" w14:textId="77777777" w:rsidTr="00837F82">
        <w:trPr>
          <w:trHeight w:val="63"/>
          <w:tblHeader/>
        </w:trPr>
        <w:tc>
          <w:tcPr>
            <w:tcW w:w="90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C4FC48" w14:textId="57849444" w:rsidR="00541373" w:rsidRPr="001D285D" w:rsidRDefault="00541373" w:rsidP="00541373">
            <w:pPr>
              <w:suppressAutoHyphens w:val="0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 xml:space="preserve">งานที่ </w:t>
            </w: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lang w:eastAsia="en-US"/>
              </w:rPr>
              <w:t xml:space="preserve">5 </w:t>
            </w: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ทดสอบและปรับปรุงแก้ไขระบบ</w:t>
            </w:r>
          </w:p>
        </w:tc>
      </w:tr>
      <w:tr w:rsidR="00541373" w:rsidRPr="00596D5A" w14:paraId="721FA5B1" w14:textId="77777777" w:rsidTr="00EA2140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08BD82F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ทดสอบและติดตั้งระบบ</w:t>
            </w:r>
          </w:p>
          <w:p w14:paraId="326CF6C1" w14:textId="47AF4C13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4.5.1)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D3CEBF" w14:textId="52D80A5E" w:rsidR="00541373" w:rsidRPr="001D285D" w:rsidRDefault="00541373" w:rsidP="00541373">
            <w:pPr>
              <w:contextualSpacing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ทดสอบและติดตั้งระบบที่พัฒนาขึ้นบนเครื่องแม่ข่าย (</w:t>
            </w: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Server)</w:t>
            </w:r>
          </w:p>
          <w:p w14:paraId="194311F9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D15385A" w14:textId="08A0AC63" w:rsidR="00541373" w:rsidRPr="001D285D" w:rsidRDefault="00541373" w:rsidP="0054137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รอดำเนินการ</w:t>
            </w:r>
          </w:p>
        </w:tc>
      </w:tr>
    </w:tbl>
    <w:p w14:paraId="6FDC306E" w14:textId="77777777" w:rsidR="00ED7A6F" w:rsidRDefault="00ED7A6F"/>
    <w:tbl>
      <w:tblPr>
        <w:tblW w:w="9071" w:type="dxa"/>
        <w:shd w:val="clear" w:color="auto" w:fill="FFFFFF"/>
        <w:tblLook w:val="04A0" w:firstRow="1" w:lastRow="0" w:firstColumn="1" w:lastColumn="0" w:noHBand="0" w:noVBand="1"/>
      </w:tblPr>
      <w:tblGrid>
        <w:gridCol w:w="2420"/>
        <w:gridCol w:w="4516"/>
        <w:gridCol w:w="2135"/>
      </w:tblGrid>
      <w:tr w:rsidR="00BD1C55" w:rsidRPr="00596D5A" w14:paraId="1B6F06D1" w14:textId="77777777" w:rsidTr="00B13A0D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AC8CBC2" w14:textId="539C8E2F" w:rsidR="00BD1C55" w:rsidRPr="001D285D" w:rsidRDefault="00BD1C55" w:rsidP="00BD1C55">
            <w:pPr>
              <w:suppressAutoHyphens w:val="0"/>
              <w:jc w:val="center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lastRenderedPageBreak/>
              <w:t>กิจกรรมที่ดำเนินงาน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3DA88B" w14:textId="38078255" w:rsidR="00BD1C55" w:rsidRPr="001D285D" w:rsidRDefault="00BD1C55" w:rsidP="00BD1C55">
            <w:pPr>
              <w:contextualSpacing/>
              <w:jc w:val="center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รายละเอียด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77CFE2" w14:textId="131FC7E1" w:rsidR="00BD1C55" w:rsidRPr="001D285D" w:rsidRDefault="00BD1C55" w:rsidP="00BD1C55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ผลการดำเนินงาน</w:t>
            </w:r>
          </w:p>
        </w:tc>
      </w:tr>
      <w:tr w:rsidR="00541373" w:rsidRPr="00596D5A" w14:paraId="19AC10B8" w14:textId="77777777" w:rsidTr="00EA2140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CFCD34D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 xml:space="preserve">UAT </w:t>
            </w: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(User Acceptance Test)</w:t>
            </w:r>
          </w:p>
          <w:p w14:paraId="6AE7A600" w14:textId="6AFF4D59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4.5.2)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470649" w14:textId="78A225D5" w:rsidR="00541373" w:rsidRPr="001D285D" w:rsidRDefault="00541373" w:rsidP="001E71EE">
            <w:pPr>
              <w:ind w:right="444"/>
              <w:contextualSpacing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เพื่อตรวจสอบและแก้ปัญหาการใช้งานระบบ</w:t>
            </w: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 xml:space="preserve"> </w:t>
            </w: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  <w:t>ตามฟังก์ชันต่าง ๆ ที่ระบุไว้ในข้อกำหนดโครงการ</w:t>
            </w:r>
          </w:p>
          <w:p w14:paraId="53D84EE0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C56D166" w14:textId="1702078B" w:rsidR="00541373" w:rsidRPr="001D285D" w:rsidRDefault="00541373" w:rsidP="0054137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รอดำเนินการ</w:t>
            </w:r>
          </w:p>
        </w:tc>
      </w:tr>
      <w:tr w:rsidR="00541373" w:rsidRPr="00596D5A" w14:paraId="277A5176" w14:textId="77777777" w:rsidTr="00837F82">
        <w:trPr>
          <w:trHeight w:val="63"/>
          <w:tblHeader/>
        </w:trPr>
        <w:tc>
          <w:tcPr>
            <w:tcW w:w="90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4C6BE2C" w14:textId="5EC4B67A" w:rsidR="00541373" w:rsidRPr="001D285D" w:rsidRDefault="00541373" w:rsidP="00541373">
            <w:pPr>
              <w:suppressAutoHyphens w:val="0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งานที่</w:t>
            </w: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lang w:eastAsia="en-US"/>
              </w:rPr>
              <w:t xml:space="preserve"> 6 </w:t>
            </w: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จัดทำสื่อ/การประชาสัมพันธ์</w:t>
            </w:r>
          </w:p>
        </w:tc>
      </w:tr>
      <w:tr w:rsidR="00541373" w:rsidRPr="00596D5A" w14:paraId="771C4615" w14:textId="77777777" w:rsidTr="00EA2140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71B4A93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จัดทำสื่อการเรียนรู้คู่มือ วีดีทัศน์ แผ่นพับประชาสัมพันธ์</w:t>
            </w:r>
          </w:p>
          <w:p w14:paraId="0BB74A0A" w14:textId="19230373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4.6)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CB375D" w14:textId="679AC54B" w:rsidR="00541373" w:rsidRPr="001D285D" w:rsidRDefault="00541373" w:rsidP="00541373">
            <w:pPr>
              <w:contextualSpacing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 xml:space="preserve">• </w:t>
            </w: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วีดีทัศน์ ประชาสัมพันธ์ระบบ (ไม่น้อยกว่า </w:t>
            </w: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5</w:t>
            </w: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นาที) จำนวน </w:t>
            </w: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1</w:t>
            </w: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ชุด</w:t>
            </w:r>
          </w:p>
          <w:p w14:paraId="3A17B736" w14:textId="20A85DB4" w:rsidR="00541373" w:rsidRPr="001D285D" w:rsidRDefault="00541373" w:rsidP="00541373">
            <w:pPr>
              <w:contextualSpacing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 xml:space="preserve">• </w:t>
            </w: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วีดีทัศน์สื่อการสอนใช้งานระบบ (ไม่น้อยกว่า </w:t>
            </w: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5</w:t>
            </w: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นาที) จำนวน </w:t>
            </w: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1</w:t>
            </w: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ชุด</w:t>
            </w:r>
          </w:p>
          <w:p w14:paraId="11A00740" w14:textId="2B2CAC03" w:rsidR="00541373" w:rsidRPr="001D285D" w:rsidRDefault="00541373" w:rsidP="00541373">
            <w:pPr>
              <w:contextualSpacing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 xml:space="preserve">• </w:t>
            </w: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แผ่นพับประชาสัมพันธ์ (ขนาด </w:t>
            </w: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A4</w:t>
            </w: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พับครึ่ง เป็น </w:t>
            </w: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 xml:space="preserve">A5) </w:t>
            </w: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จำนวน </w:t>
            </w: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3,000</w:t>
            </w: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แผ่น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342DCC5" w14:textId="43E80E1A" w:rsidR="00541373" w:rsidRPr="001D285D" w:rsidRDefault="00541373" w:rsidP="0054137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รอดำเนินการ</w:t>
            </w:r>
          </w:p>
        </w:tc>
      </w:tr>
      <w:tr w:rsidR="00541373" w:rsidRPr="00596D5A" w14:paraId="342D62B6" w14:textId="77777777" w:rsidTr="00837F82">
        <w:trPr>
          <w:trHeight w:val="63"/>
          <w:tblHeader/>
        </w:trPr>
        <w:tc>
          <w:tcPr>
            <w:tcW w:w="90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4F4597" w14:textId="250E35FB" w:rsidR="00541373" w:rsidRPr="001D285D" w:rsidRDefault="00541373" w:rsidP="00541373">
            <w:pPr>
              <w:suppressAutoHyphens w:val="0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งานที่</w:t>
            </w: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lang w:eastAsia="en-US"/>
              </w:rPr>
              <w:t xml:space="preserve"> 7 </w:t>
            </w:r>
            <w:r w:rsidRPr="001D285D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การประชาสัมพันธ์โครงการและพัฒนาบุคลากร</w:t>
            </w:r>
          </w:p>
        </w:tc>
      </w:tr>
      <w:tr w:rsidR="00541373" w:rsidRPr="00596D5A" w14:paraId="27832269" w14:textId="77777777" w:rsidTr="00EA2140">
        <w:trPr>
          <w:trHeight w:val="63"/>
          <w:tblHeader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8D6E9B0" w14:textId="77777777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การประชาสัมพันธ์โครงการและพัฒนาบุคลากร</w:t>
            </w:r>
          </w:p>
          <w:p w14:paraId="563E2CC8" w14:textId="6C5095B0" w:rsidR="00541373" w:rsidRPr="001D285D" w:rsidRDefault="00541373" w:rsidP="00541373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4.7)</w:t>
            </w:r>
          </w:p>
        </w:tc>
        <w:tc>
          <w:tcPr>
            <w:tcW w:w="4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1D6AB6" w14:textId="3E6D8BA8" w:rsidR="00541373" w:rsidRPr="001D285D" w:rsidRDefault="00541373" w:rsidP="00541373">
            <w:pPr>
              <w:contextualSpacing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 xml:space="preserve">• </w:t>
            </w: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จัดสัมมนาโครงการเจ้าหน้าที่กรมทางหลวงจำนวนไม่น้อยกว่า </w:t>
            </w: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 xml:space="preserve">250 </w:t>
            </w: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คน</w:t>
            </w:r>
          </w:p>
          <w:p w14:paraId="5FB76F00" w14:textId="4CDB3EFA" w:rsidR="00541373" w:rsidRPr="001D285D" w:rsidRDefault="00541373" w:rsidP="00541373">
            <w:pPr>
              <w:contextualSpacing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•</w:t>
            </w: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จัดฝึกอบรมการดูแลรักษาระบบแก่เจ้าหน้าที่</w:t>
            </w:r>
          </w:p>
          <w:p w14:paraId="2A48DE62" w14:textId="4812AA0E" w:rsidR="00541373" w:rsidRPr="001D285D" w:rsidRDefault="00541373" w:rsidP="00541373">
            <w:pPr>
              <w:contextualSpacing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กรมทางหลวงที่ จำนวนไม่น้อยกว่า 5 ท่าน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8881464" w14:textId="3871D489" w:rsidR="00541373" w:rsidRPr="001D285D" w:rsidRDefault="00541373" w:rsidP="00541373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1D285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รอดำเนินการ</w:t>
            </w:r>
          </w:p>
        </w:tc>
      </w:tr>
    </w:tbl>
    <w:p w14:paraId="43FF44B4" w14:textId="77777777" w:rsidR="00F837CA" w:rsidRDefault="00F837CA" w:rsidP="00F837CA">
      <w:pPr>
        <w:pStyle w:val="a8"/>
        <w:rPr>
          <w:rFonts w:ascii="TH Sarabun New" w:eastAsiaTheme="minorHAnsi" w:hAnsi="TH Sarabun New" w:cs="TH Sarabun New"/>
          <w:b/>
          <w:bCs/>
          <w:sz w:val="32"/>
          <w:lang w:eastAsia="en-US"/>
        </w:rPr>
      </w:pPr>
    </w:p>
    <w:p w14:paraId="265B12F9" w14:textId="77777777" w:rsidR="001D285D" w:rsidRDefault="001D285D" w:rsidP="00F837CA">
      <w:pPr>
        <w:pStyle w:val="a8"/>
        <w:rPr>
          <w:rFonts w:ascii="TH Sarabun New" w:eastAsiaTheme="minorHAnsi" w:hAnsi="TH Sarabun New" w:cs="TH Sarabun New"/>
          <w:b/>
          <w:bCs/>
          <w:sz w:val="32"/>
          <w:lang w:eastAsia="en-US"/>
        </w:rPr>
      </w:pPr>
    </w:p>
    <w:p w14:paraId="2DEE4174" w14:textId="77777777" w:rsidR="001D285D" w:rsidRDefault="001D285D" w:rsidP="00F837CA">
      <w:pPr>
        <w:pStyle w:val="a8"/>
        <w:rPr>
          <w:rFonts w:ascii="TH Sarabun New" w:eastAsiaTheme="minorHAnsi" w:hAnsi="TH Sarabun New" w:cs="TH Sarabun New"/>
          <w:b/>
          <w:bCs/>
          <w:sz w:val="32"/>
          <w:lang w:eastAsia="en-US"/>
        </w:rPr>
      </w:pPr>
    </w:p>
    <w:p w14:paraId="5D040BA2" w14:textId="77777777" w:rsidR="001D285D" w:rsidRDefault="001D285D" w:rsidP="00F837CA">
      <w:pPr>
        <w:pStyle w:val="a8"/>
        <w:rPr>
          <w:rFonts w:ascii="TH Sarabun New" w:eastAsiaTheme="minorHAnsi" w:hAnsi="TH Sarabun New" w:cs="TH Sarabun New"/>
          <w:b/>
          <w:bCs/>
          <w:sz w:val="32"/>
          <w:lang w:eastAsia="en-US"/>
        </w:rPr>
      </w:pPr>
    </w:p>
    <w:p w14:paraId="11A9F896" w14:textId="77777777" w:rsidR="001D285D" w:rsidRDefault="001D285D" w:rsidP="00F837CA">
      <w:pPr>
        <w:pStyle w:val="a8"/>
        <w:rPr>
          <w:rFonts w:ascii="TH Sarabun New" w:eastAsiaTheme="minorHAnsi" w:hAnsi="TH Sarabun New" w:cs="TH Sarabun New"/>
          <w:b/>
          <w:bCs/>
          <w:sz w:val="32"/>
          <w:lang w:eastAsia="en-US"/>
        </w:rPr>
      </w:pPr>
    </w:p>
    <w:p w14:paraId="056706D5" w14:textId="77777777" w:rsidR="001D285D" w:rsidRDefault="001D285D" w:rsidP="00F837CA">
      <w:pPr>
        <w:pStyle w:val="a8"/>
        <w:rPr>
          <w:rFonts w:ascii="TH Sarabun New" w:eastAsiaTheme="minorHAnsi" w:hAnsi="TH Sarabun New" w:cs="TH Sarabun New"/>
          <w:b/>
          <w:bCs/>
          <w:sz w:val="32"/>
          <w:lang w:eastAsia="en-US"/>
        </w:rPr>
      </w:pPr>
    </w:p>
    <w:p w14:paraId="3A3207AD" w14:textId="77777777" w:rsidR="001D285D" w:rsidRDefault="001D285D" w:rsidP="00F837CA">
      <w:pPr>
        <w:pStyle w:val="a8"/>
        <w:rPr>
          <w:rFonts w:ascii="TH Sarabun New" w:eastAsiaTheme="minorHAnsi" w:hAnsi="TH Sarabun New" w:cs="TH Sarabun New"/>
          <w:b/>
          <w:bCs/>
          <w:sz w:val="32"/>
          <w:lang w:eastAsia="en-US"/>
        </w:rPr>
      </w:pPr>
    </w:p>
    <w:p w14:paraId="57A04F22" w14:textId="77777777" w:rsidR="001D285D" w:rsidRDefault="001D285D" w:rsidP="00F837CA">
      <w:pPr>
        <w:pStyle w:val="a8"/>
        <w:rPr>
          <w:rFonts w:ascii="TH Sarabun New" w:eastAsiaTheme="minorHAnsi" w:hAnsi="TH Sarabun New" w:cs="TH Sarabun New"/>
          <w:b/>
          <w:bCs/>
          <w:sz w:val="32"/>
          <w:lang w:eastAsia="en-US"/>
        </w:rPr>
      </w:pPr>
    </w:p>
    <w:p w14:paraId="74A840D6" w14:textId="77777777" w:rsidR="001D285D" w:rsidRDefault="001D285D" w:rsidP="00F837CA">
      <w:pPr>
        <w:pStyle w:val="a8"/>
        <w:rPr>
          <w:rFonts w:ascii="TH Sarabun New" w:eastAsiaTheme="minorHAnsi" w:hAnsi="TH Sarabun New" w:cs="TH Sarabun New"/>
          <w:b/>
          <w:bCs/>
          <w:sz w:val="32"/>
          <w:lang w:eastAsia="en-US"/>
        </w:rPr>
      </w:pPr>
    </w:p>
    <w:p w14:paraId="263B3E5A" w14:textId="77777777" w:rsidR="001D285D" w:rsidRDefault="001D285D" w:rsidP="00F837CA">
      <w:pPr>
        <w:pStyle w:val="a8"/>
        <w:rPr>
          <w:rFonts w:ascii="TH Sarabun New" w:eastAsiaTheme="minorHAnsi" w:hAnsi="TH Sarabun New" w:cs="TH Sarabun New"/>
          <w:b/>
          <w:bCs/>
          <w:sz w:val="32"/>
          <w:lang w:eastAsia="en-US"/>
        </w:rPr>
      </w:pPr>
    </w:p>
    <w:p w14:paraId="299DBDF7" w14:textId="77777777" w:rsidR="001D285D" w:rsidRDefault="001D285D" w:rsidP="00F837CA">
      <w:pPr>
        <w:pStyle w:val="a8"/>
        <w:rPr>
          <w:rFonts w:ascii="TH Sarabun New" w:eastAsiaTheme="minorHAnsi" w:hAnsi="TH Sarabun New" w:cs="TH Sarabun New"/>
          <w:b/>
          <w:bCs/>
          <w:sz w:val="32"/>
          <w:lang w:eastAsia="en-US"/>
        </w:rPr>
      </w:pPr>
    </w:p>
    <w:p w14:paraId="5913457B" w14:textId="77777777" w:rsidR="001D285D" w:rsidRDefault="001D285D" w:rsidP="00F837CA">
      <w:pPr>
        <w:pStyle w:val="a8"/>
        <w:rPr>
          <w:rFonts w:ascii="TH Sarabun New" w:eastAsiaTheme="minorHAnsi" w:hAnsi="TH Sarabun New" w:cs="TH Sarabun New"/>
          <w:b/>
          <w:bCs/>
          <w:sz w:val="32"/>
          <w:lang w:eastAsia="en-US"/>
        </w:rPr>
      </w:pPr>
    </w:p>
    <w:p w14:paraId="7CA4DA4B" w14:textId="77777777" w:rsidR="001D285D" w:rsidRPr="000B3E88" w:rsidRDefault="001D285D" w:rsidP="00F837CA">
      <w:pPr>
        <w:pStyle w:val="a8"/>
        <w:rPr>
          <w:rFonts w:ascii="TH Sarabun New" w:eastAsiaTheme="minorHAnsi" w:hAnsi="TH Sarabun New" w:cs="TH Sarabun New"/>
          <w:b/>
          <w:bCs/>
          <w:sz w:val="32"/>
          <w:lang w:eastAsia="en-US"/>
        </w:rPr>
      </w:pPr>
    </w:p>
    <w:sdt>
      <w:sdtPr>
        <w:rPr>
          <w:rFonts w:ascii="Liberation Serif" w:eastAsia="DejaVu Sans" w:hAnsi="Liberation Serif" w:cs="Kinnari"/>
          <w:color w:val="auto"/>
          <w:kern w:val="2"/>
          <w:sz w:val="24"/>
          <w:lang w:eastAsia="ja-JP" w:bidi="th-TH"/>
        </w:rPr>
        <w:id w:val="-170924330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0298FEF" w14:textId="27FA6C0F" w:rsidR="00FA2F63" w:rsidRDefault="00FA2F63">
          <w:pPr>
            <w:pStyle w:val="af0"/>
          </w:pPr>
          <w:r>
            <w:t>Contents</w:t>
          </w:r>
        </w:p>
        <w:p w14:paraId="200B844C" w14:textId="1441CF79" w:rsidR="00E3701C" w:rsidRDefault="00FA2F63">
          <w:pPr>
            <w:pStyle w:val="1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8"/>
              <w:lang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989052" w:history="1">
            <w:r w:rsidR="00E3701C" w:rsidRPr="008B3B97">
              <w:rPr>
                <w:rStyle w:val="af1"/>
                <w:rFonts w:ascii="TH Sarabun New" w:hAnsi="TH Sarabun New" w:cs="TH Sarabun New"/>
                <w:noProof/>
                <w:cs/>
              </w:rPr>
              <w:t>บทที่</w:t>
            </w:r>
            <w:r w:rsidR="00E3701C" w:rsidRPr="008B3B97">
              <w:rPr>
                <w:rStyle w:val="af1"/>
                <w:rFonts w:ascii="TH Sarabun New" w:eastAsia="TH SarabunPSK" w:hAnsi="TH Sarabun New" w:cs="TH Sarabun New"/>
                <w:noProof/>
                <w:cs/>
              </w:rPr>
              <w:t xml:space="preserve"> </w:t>
            </w:r>
            <w:r w:rsidR="00E3701C" w:rsidRPr="008B3B97">
              <w:rPr>
                <w:rStyle w:val="af1"/>
                <w:rFonts w:ascii="TH Sarabun New" w:hAnsi="TH Sarabun New" w:cs="TH Sarabun New"/>
                <w:noProof/>
              </w:rPr>
              <w:t>2</w:t>
            </w:r>
            <w:r w:rsidR="00E3701C" w:rsidRPr="008B3B97">
              <w:rPr>
                <w:rStyle w:val="af1"/>
                <w:rFonts w:ascii="TH Sarabun New" w:hAnsi="TH Sarabun New" w:cs="TH Sarabun New"/>
                <w:noProof/>
                <w:cs/>
              </w:rPr>
              <w:t xml:space="preserve"> ความก้าวหน้าของงานแต่ละด้าน</w:t>
            </w:r>
            <w:r w:rsidR="00E3701C">
              <w:rPr>
                <w:noProof/>
                <w:webHidden/>
              </w:rPr>
              <w:tab/>
            </w:r>
            <w:r w:rsidR="00E3701C">
              <w:rPr>
                <w:rStyle w:val="af1"/>
                <w:noProof/>
                <w:cs/>
              </w:rPr>
              <w:fldChar w:fldCharType="begin"/>
            </w:r>
            <w:r w:rsidR="00E3701C">
              <w:rPr>
                <w:noProof/>
                <w:webHidden/>
              </w:rPr>
              <w:instrText xml:space="preserve"> PAGEREF _Toc127989052 \h </w:instrText>
            </w:r>
            <w:r w:rsidR="00E3701C">
              <w:rPr>
                <w:rStyle w:val="af1"/>
                <w:noProof/>
                <w:cs/>
              </w:rPr>
            </w:r>
            <w:r w:rsidR="00E3701C">
              <w:rPr>
                <w:rStyle w:val="af1"/>
                <w:noProof/>
                <w:cs/>
              </w:rPr>
              <w:fldChar w:fldCharType="separate"/>
            </w:r>
            <w:r w:rsidR="001E71EE">
              <w:rPr>
                <w:noProof/>
                <w:webHidden/>
              </w:rPr>
              <w:t>1</w:t>
            </w:r>
            <w:r w:rsidR="00E3701C">
              <w:rPr>
                <w:rStyle w:val="af1"/>
                <w:noProof/>
                <w:cs/>
              </w:rPr>
              <w:fldChar w:fldCharType="end"/>
            </w:r>
          </w:hyperlink>
        </w:p>
        <w:p w14:paraId="74DF236F" w14:textId="7A3BFBA9" w:rsidR="00E3701C" w:rsidRDefault="00E3701C">
          <w:pPr>
            <w:pStyle w:val="2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8"/>
              <w:lang w:eastAsia="en-US"/>
            </w:rPr>
          </w:pPr>
          <w:hyperlink w:anchor="_Toc127989053" w:history="1">
            <w:r w:rsidRPr="008B3B97">
              <w:rPr>
                <w:rStyle w:val="af1"/>
                <w:rFonts w:ascii="TH Sarabun New" w:eastAsiaTheme="minorHAnsi" w:hAnsi="TH Sarabun New" w:cs="TH Sarabun New"/>
                <w:noProof/>
                <w:lang w:eastAsia="en-US"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8"/>
                <w:lang w:eastAsia="en-US"/>
              </w:rPr>
              <w:tab/>
            </w:r>
            <w:r w:rsidRPr="008B3B97">
              <w:rPr>
                <w:rStyle w:val="af1"/>
                <w:rFonts w:ascii="TH Sarabun New" w:eastAsiaTheme="minorHAnsi" w:hAnsi="TH Sarabun New" w:cs="TH Sarabun New"/>
                <w:noProof/>
                <w:cs/>
                <w:lang w:eastAsia="en-US"/>
              </w:rPr>
              <w:t>ขั้นตอนการดำเนินงานงาน</w:t>
            </w:r>
            <w:r>
              <w:rPr>
                <w:noProof/>
                <w:webHidden/>
              </w:rPr>
              <w:tab/>
            </w:r>
            <w:r>
              <w:rPr>
                <w:rStyle w:val="af1"/>
                <w:noProof/>
                <w:cs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_Toc127989053 \h </w:instrText>
            </w:r>
            <w:r>
              <w:rPr>
                <w:rStyle w:val="af1"/>
                <w:noProof/>
                <w:cs/>
              </w:rPr>
            </w:r>
            <w:r>
              <w:rPr>
                <w:rStyle w:val="af1"/>
                <w:noProof/>
                <w:cs/>
              </w:rPr>
              <w:fldChar w:fldCharType="separate"/>
            </w:r>
            <w:r w:rsidR="001E71EE">
              <w:rPr>
                <w:noProof/>
                <w:webHidden/>
              </w:rPr>
              <w:t>1</w:t>
            </w:r>
            <w:r>
              <w:rPr>
                <w:rStyle w:val="af1"/>
                <w:noProof/>
                <w:cs/>
              </w:rPr>
              <w:fldChar w:fldCharType="end"/>
            </w:r>
          </w:hyperlink>
        </w:p>
        <w:p w14:paraId="2F5F52A2" w14:textId="2F8C7089" w:rsidR="00E3701C" w:rsidRDefault="00E3701C">
          <w:pPr>
            <w:pStyle w:val="2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8"/>
              <w:lang w:eastAsia="en-US"/>
            </w:rPr>
          </w:pPr>
          <w:hyperlink w:anchor="_Toc127989054" w:history="1">
            <w:r w:rsidRPr="008B3B97">
              <w:rPr>
                <w:rStyle w:val="af1"/>
                <w:rFonts w:ascii="TH Sarabun New" w:eastAsiaTheme="minorHAnsi" w:hAnsi="TH Sarabun New" w:cs="TH Sarabun New"/>
                <w:noProof/>
                <w:lang w:eastAsia="en-US"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8"/>
                <w:lang w:eastAsia="en-US"/>
              </w:rPr>
              <w:tab/>
            </w:r>
            <w:r w:rsidRPr="008B3B97">
              <w:rPr>
                <w:rStyle w:val="af1"/>
                <w:rFonts w:ascii="TH Sarabun New" w:eastAsiaTheme="minorHAnsi" w:hAnsi="TH Sarabun New" w:cs="TH Sarabun New"/>
                <w:noProof/>
                <w:cs/>
                <w:lang w:eastAsia="en-US"/>
              </w:rPr>
              <w:t>ความก้าวหน้าการดำเนินงาน</w:t>
            </w:r>
            <w:r>
              <w:rPr>
                <w:noProof/>
                <w:webHidden/>
              </w:rPr>
              <w:tab/>
            </w:r>
            <w:r>
              <w:rPr>
                <w:rStyle w:val="af1"/>
                <w:noProof/>
                <w:cs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_Toc127989054 \h </w:instrText>
            </w:r>
            <w:r>
              <w:rPr>
                <w:rStyle w:val="af1"/>
                <w:noProof/>
                <w:cs/>
              </w:rPr>
            </w:r>
            <w:r>
              <w:rPr>
                <w:rStyle w:val="af1"/>
                <w:noProof/>
                <w:cs/>
              </w:rPr>
              <w:fldChar w:fldCharType="separate"/>
            </w:r>
            <w:r w:rsidR="001E71EE">
              <w:rPr>
                <w:noProof/>
                <w:webHidden/>
              </w:rPr>
              <w:t>4</w:t>
            </w:r>
            <w:r>
              <w:rPr>
                <w:rStyle w:val="af1"/>
                <w:noProof/>
                <w:cs/>
              </w:rPr>
              <w:fldChar w:fldCharType="end"/>
            </w:r>
          </w:hyperlink>
        </w:p>
        <w:p w14:paraId="4583A070" w14:textId="76F1EDAF" w:rsidR="00FA2F63" w:rsidRDefault="00FA2F63">
          <w:r>
            <w:rPr>
              <w:b/>
              <w:bCs/>
              <w:noProof/>
            </w:rPr>
            <w:fldChar w:fldCharType="end"/>
          </w:r>
        </w:p>
      </w:sdtContent>
    </w:sdt>
    <w:p w14:paraId="597E7BD5" w14:textId="45652782" w:rsidR="00E3701C" w:rsidRDefault="00E3701C">
      <w:pPr>
        <w:pStyle w:val="af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0"/>
          <w:sz w:val="22"/>
          <w:szCs w:val="28"/>
          <w:lang w:eastAsia="en-US"/>
        </w:rPr>
      </w:pPr>
      <w:r>
        <w:rPr>
          <w:rFonts w:ascii="TH Sarabun New" w:hAnsi="TH Sarabun New" w:cs="TH Sarabun New"/>
          <w:b/>
          <w:bCs/>
          <w:sz w:val="32"/>
        </w:rPr>
        <w:fldChar w:fldCharType="begin"/>
      </w:r>
      <w:r>
        <w:rPr>
          <w:rFonts w:ascii="TH Sarabun New" w:hAnsi="TH Sarabun New" w:cs="TH Sarabun New"/>
          <w:b/>
          <w:bCs/>
          <w:sz w:val="32"/>
        </w:rPr>
        <w:instrText xml:space="preserve"> TOC \h \z \c "</w:instrText>
      </w:r>
      <w:r>
        <w:rPr>
          <w:rFonts w:ascii="TH Sarabun New" w:hAnsi="TH Sarabun New" w:cs="TH Sarabun New"/>
          <w:b/>
          <w:bCs/>
          <w:sz w:val="32"/>
          <w:cs/>
        </w:rPr>
        <w:instrText xml:space="preserve">ตารางที่ </w:instrText>
      </w:r>
      <w:r>
        <w:rPr>
          <w:rFonts w:ascii="TH Sarabun New" w:hAnsi="TH Sarabun New" w:cs="TH Sarabun New"/>
          <w:b/>
          <w:bCs/>
          <w:sz w:val="32"/>
        </w:rPr>
        <w:instrText xml:space="preserve">2-" </w:instrText>
      </w:r>
      <w:r>
        <w:rPr>
          <w:rFonts w:ascii="TH Sarabun New" w:hAnsi="TH Sarabun New" w:cs="TH Sarabun New"/>
          <w:b/>
          <w:bCs/>
          <w:sz w:val="32"/>
        </w:rPr>
        <w:fldChar w:fldCharType="separate"/>
      </w:r>
      <w:hyperlink w:anchor="_Toc127989047" w:history="1">
        <w:r w:rsidRPr="00DE0CB1">
          <w:rPr>
            <w:rStyle w:val="af1"/>
            <w:rFonts w:ascii="TH Sarabun New" w:hAnsi="TH Sarabun New" w:cs="TH Sarabun New"/>
            <w:noProof/>
            <w:cs/>
          </w:rPr>
          <w:t xml:space="preserve">ตารางที่ </w:t>
        </w:r>
        <w:r w:rsidRPr="00DE0CB1">
          <w:rPr>
            <w:rStyle w:val="af1"/>
            <w:rFonts w:ascii="TH Sarabun New" w:hAnsi="TH Sarabun New" w:cs="TH Sarabun New"/>
            <w:noProof/>
          </w:rPr>
          <w:t>2-1</w:t>
        </w:r>
        <w:r w:rsidRPr="00DE0CB1">
          <w:rPr>
            <w:rStyle w:val="af1"/>
            <w:rFonts w:ascii="TH Sarabun New" w:eastAsia="Times New Roman" w:hAnsi="TH Sarabun New" w:cs="TH Sarabun New"/>
            <w:noProof/>
            <w:cs/>
            <w:lang w:eastAsia="en-US"/>
          </w:rPr>
          <w:t xml:space="preserve"> สรุปผลการดำเนินงานแต่ละด้าน</w:t>
        </w:r>
        <w:r>
          <w:rPr>
            <w:noProof/>
            <w:webHidden/>
          </w:rPr>
          <w:tab/>
        </w:r>
        <w:r>
          <w:rPr>
            <w:rStyle w:val="af1"/>
            <w:noProof/>
          </w:rPr>
          <w:fldChar w:fldCharType="begin"/>
        </w:r>
        <w:r>
          <w:rPr>
            <w:noProof/>
            <w:webHidden/>
          </w:rPr>
          <w:instrText xml:space="preserve"> PAGEREF _Toc127989047 \h </w:instrText>
        </w:r>
        <w:r>
          <w:rPr>
            <w:rStyle w:val="af1"/>
            <w:noProof/>
          </w:rPr>
        </w:r>
        <w:r>
          <w:rPr>
            <w:rStyle w:val="af1"/>
            <w:noProof/>
          </w:rPr>
          <w:fldChar w:fldCharType="separate"/>
        </w:r>
        <w:r w:rsidR="001E71EE">
          <w:rPr>
            <w:noProof/>
            <w:webHidden/>
          </w:rPr>
          <w:t>4</w:t>
        </w:r>
        <w:r>
          <w:rPr>
            <w:rStyle w:val="af1"/>
            <w:noProof/>
          </w:rPr>
          <w:fldChar w:fldCharType="end"/>
        </w:r>
      </w:hyperlink>
    </w:p>
    <w:p w14:paraId="30F67D47" w14:textId="646176C3" w:rsidR="0035219B" w:rsidRDefault="00E3701C" w:rsidP="00DF1D1B">
      <w:pPr>
        <w:ind w:firstLine="709"/>
        <w:jc w:val="thaiDistribute"/>
        <w:rPr>
          <w:rFonts w:ascii="TH Sarabun New" w:hAnsi="TH Sarabun New" w:cs="TH Sarabun New"/>
          <w:b/>
          <w:bCs/>
          <w:sz w:val="32"/>
        </w:rPr>
      </w:pPr>
      <w:r>
        <w:rPr>
          <w:rFonts w:ascii="TH Sarabun New" w:hAnsi="TH Sarabun New" w:cs="TH Sarabun New"/>
          <w:b/>
          <w:bCs/>
          <w:sz w:val="32"/>
        </w:rPr>
        <w:fldChar w:fldCharType="end"/>
      </w:r>
    </w:p>
    <w:p w14:paraId="456C044D" w14:textId="77777777" w:rsidR="00E3701C" w:rsidRDefault="00E3701C" w:rsidP="00DF1D1B">
      <w:pPr>
        <w:ind w:firstLine="709"/>
        <w:jc w:val="thaiDistribute"/>
        <w:rPr>
          <w:rFonts w:ascii="TH Sarabun New" w:hAnsi="TH Sarabun New" w:cs="TH Sarabun New"/>
          <w:b/>
          <w:bCs/>
          <w:sz w:val="32"/>
        </w:rPr>
      </w:pPr>
    </w:p>
    <w:p w14:paraId="116B34FF" w14:textId="06BF710C" w:rsidR="00E3701C" w:rsidRDefault="00E3701C">
      <w:pPr>
        <w:pStyle w:val="af3"/>
        <w:tabs>
          <w:tab w:val="right" w:leader="dot" w:pos="9350"/>
        </w:tabs>
        <w:rPr>
          <w:noProof/>
        </w:rPr>
      </w:pPr>
      <w:r>
        <w:rPr>
          <w:rFonts w:ascii="TH Sarabun New" w:hAnsi="TH Sarabun New" w:cs="TH Sarabun New"/>
          <w:b/>
          <w:bCs/>
          <w:sz w:val="32"/>
        </w:rPr>
        <w:fldChar w:fldCharType="begin"/>
      </w:r>
      <w:r>
        <w:rPr>
          <w:rFonts w:ascii="TH Sarabun New" w:hAnsi="TH Sarabun New" w:cs="TH Sarabun New"/>
          <w:b/>
          <w:bCs/>
          <w:sz w:val="32"/>
        </w:rPr>
        <w:instrText xml:space="preserve"> </w:instrText>
      </w:r>
      <w:r>
        <w:rPr>
          <w:rFonts w:ascii="TH Sarabun New" w:hAnsi="TH Sarabun New" w:cs="TH Sarabun New" w:hint="cs"/>
          <w:b/>
          <w:bCs/>
          <w:sz w:val="32"/>
        </w:rPr>
        <w:instrText>TOC \h \z \c "</w:instrText>
      </w:r>
      <w:r>
        <w:rPr>
          <w:rFonts w:ascii="TH Sarabun New" w:hAnsi="TH Sarabun New" w:cs="TH Sarabun New" w:hint="cs"/>
          <w:b/>
          <w:bCs/>
          <w:sz w:val="32"/>
          <w:cs/>
        </w:rPr>
        <w:instrText xml:space="preserve">รูปที่ </w:instrText>
      </w:r>
      <w:r>
        <w:rPr>
          <w:rFonts w:ascii="TH Sarabun New" w:hAnsi="TH Sarabun New" w:cs="TH Sarabun New" w:hint="cs"/>
          <w:b/>
          <w:bCs/>
          <w:sz w:val="32"/>
        </w:rPr>
        <w:instrText>2-"</w:instrText>
      </w:r>
      <w:r>
        <w:rPr>
          <w:rFonts w:ascii="TH Sarabun New" w:hAnsi="TH Sarabun New" w:cs="TH Sarabun New"/>
          <w:b/>
          <w:bCs/>
          <w:sz w:val="32"/>
        </w:rPr>
        <w:instrText xml:space="preserve"> </w:instrText>
      </w:r>
      <w:r>
        <w:rPr>
          <w:rFonts w:ascii="TH Sarabun New" w:hAnsi="TH Sarabun New" w:cs="TH Sarabun New"/>
          <w:b/>
          <w:bCs/>
          <w:sz w:val="32"/>
        </w:rPr>
        <w:fldChar w:fldCharType="separate"/>
      </w:r>
      <w:hyperlink w:anchor="_Toc127988911" w:history="1">
        <w:r w:rsidRPr="00334083">
          <w:rPr>
            <w:rStyle w:val="af1"/>
            <w:rFonts w:ascii="TH Sarabun New" w:hAnsi="TH Sarabun New" w:cs="TH Sarabun New"/>
            <w:noProof/>
            <w:cs/>
          </w:rPr>
          <w:t xml:space="preserve">รูปที่ </w:t>
        </w:r>
        <w:r w:rsidRPr="00334083">
          <w:rPr>
            <w:rStyle w:val="af1"/>
            <w:rFonts w:ascii="TH Sarabun New" w:hAnsi="TH Sarabun New" w:cs="TH Sarabun New"/>
            <w:noProof/>
          </w:rPr>
          <w:t>2-</w:t>
        </w:r>
        <w:r w:rsidRPr="00334083">
          <w:rPr>
            <w:rStyle w:val="af1"/>
            <w:rFonts w:ascii="TH Sarabun New" w:eastAsiaTheme="minorHAnsi" w:hAnsi="TH Sarabun New" w:cs="TH Sarabun New"/>
            <w:noProof/>
            <w:cs/>
            <w:lang w:eastAsia="en-US"/>
          </w:rPr>
          <w:t>1 ภาพรวมการดำเนินงานโครงการ</w:t>
        </w:r>
        <w:r>
          <w:rPr>
            <w:noProof/>
            <w:webHidden/>
          </w:rPr>
          <w:tab/>
        </w:r>
        <w:r>
          <w:rPr>
            <w:rStyle w:val="af1"/>
            <w:noProof/>
          </w:rPr>
          <w:fldChar w:fldCharType="begin"/>
        </w:r>
        <w:r>
          <w:rPr>
            <w:noProof/>
            <w:webHidden/>
          </w:rPr>
          <w:instrText xml:space="preserve"> PAGEREF _Toc127988911 \h </w:instrText>
        </w:r>
        <w:r>
          <w:rPr>
            <w:rStyle w:val="af1"/>
            <w:noProof/>
          </w:rPr>
        </w:r>
        <w:r>
          <w:rPr>
            <w:rStyle w:val="af1"/>
            <w:noProof/>
          </w:rPr>
          <w:fldChar w:fldCharType="separate"/>
        </w:r>
        <w:r w:rsidR="001E71EE">
          <w:rPr>
            <w:noProof/>
            <w:webHidden/>
          </w:rPr>
          <w:t>3</w:t>
        </w:r>
        <w:r>
          <w:rPr>
            <w:rStyle w:val="af1"/>
            <w:noProof/>
          </w:rPr>
          <w:fldChar w:fldCharType="end"/>
        </w:r>
      </w:hyperlink>
    </w:p>
    <w:p w14:paraId="35EB205C" w14:textId="58DCE7F6" w:rsidR="00264C51" w:rsidRPr="00DF1D1B" w:rsidRDefault="00E3701C" w:rsidP="00DF1D1B">
      <w:pPr>
        <w:ind w:firstLine="709"/>
        <w:jc w:val="thaiDistribute"/>
        <w:rPr>
          <w:rFonts w:ascii="TH Sarabun New" w:hAnsi="TH Sarabun New" w:cs="TH Sarabun New" w:hint="cs"/>
          <w:b/>
          <w:bCs/>
          <w:sz w:val="32"/>
        </w:rPr>
      </w:pPr>
      <w:r>
        <w:rPr>
          <w:rFonts w:ascii="TH Sarabun New" w:hAnsi="TH Sarabun New" w:cs="TH Sarabun New"/>
          <w:b/>
          <w:bCs/>
          <w:sz w:val="32"/>
        </w:rPr>
        <w:fldChar w:fldCharType="end"/>
      </w:r>
    </w:p>
    <w:sectPr w:rsidR="00264C51" w:rsidRPr="00DF1D1B" w:rsidSect="00205CC0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7793" w14:textId="77777777" w:rsidR="000279A3" w:rsidRDefault="000279A3" w:rsidP="00D221E5">
      <w:r>
        <w:separator/>
      </w:r>
    </w:p>
  </w:endnote>
  <w:endnote w:type="continuationSeparator" w:id="0">
    <w:p w14:paraId="24A801BB" w14:textId="77777777" w:rsidR="000279A3" w:rsidRDefault="000279A3" w:rsidP="00D221E5">
      <w:r>
        <w:continuationSeparator/>
      </w:r>
    </w:p>
  </w:endnote>
  <w:endnote w:type="continuationNotice" w:id="1">
    <w:p w14:paraId="178FE2F4" w14:textId="77777777" w:rsidR="000279A3" w:rsidRDefault="00027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roman"/>
    <w:pitch w:val="variable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jaVu Sans">
    <w:altName w:val="Verdana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Kinn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ans">
    <w:altName w:val="Arial"/>
    <w:charset w:val="01"/>
    <w:family w:val="swiss"/>
    <w:pitch w:val="variable"/>
  </w:font>
  <w:font w:name="Umpush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F44B" w14:textId="791DFCE8" w:rsidR="007F3D3F" w:rsidRPr="00B523A3" w:rsidRDefault="00B523A3" w:rsidP="003A65CC">
    <w:pPr>
      <w:pBdr>
        <w:top w:val="single" w:sz="4" w:space="16" w:color="auto"/>
      </w:pBdr>
      <w:tabs>
        <w:tab w:val="right" w:pos="13950"/>
      </w:tabs>
      <w:rPr>
        <w:rFonts w:ascii="TH Sarabun New" w:eastAsia="Cordia New" w:hAnsi="TH Sarabun New" w:cs="TH Sarabun New" w:hint="cs"/>
        <w:i/>
        <w:iCs/>
        <w:sz w:val="28"/>
        <w:szCs w:val="28"/>
      </w:rPr>
    </w:pPr>
    <w:r w:rsidRPr="00D221E5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BBF12B6" wp14:editId="1C3DB79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2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                        </w:t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>สถาบันการขนส่ง จุฬาลงกรณ์มหาวิทยาลัย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</w:t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                            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tab/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</w:t>
    </w:r>
    <w:r w:rsidR="003A65CC">
      <w:rPr>
        <w:rFonts w:ascii="TH Sarabun New" w:eastAsia="Cordia New" w:hAnsi="TH Sarabun New" w:cs="TH Sarabun New" w:hint="cs"/>
        <w:i/>
        <w:iCs/>
        <w:sz w:val="28"/>
        <w:szCs w:val="28"/>
        <w:cs/>
      </w:rPr>
      <w:t xml:space="preserve"> </w:t>
    </w:r>
    <w:r>
      <w:rPr>
        <w:rFonts w:ascii="TH Sarabun New" w:eastAsia="Cordia New" w:hAnsi="TH Sarabun New" w:cs="TH Sarabun New" w:hint="cs"/>
        <w:i/>
        <w:iCs/>
        <w:sz w:val="28"/>
        <w:szCs w:val="28"/>
        <w:cs/>
      </w:rPr>
      <w:t>หน้า</w:t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</w:t>
    </w:r>
    <w:r w:rsidR="00393734">
      <w:rPr>
        <w:rFonts w:ascii="TH Sarabun New" w:eastAsia="Cordia New" w:hAnsi="TH Sarabun New" w:cs="TH Sarabun New" w:hint="cs"/>
        <w:i/>
        <w:iCs/>
        <w:sz w:val="28"/>
        <w:szCs w:val="28"/>
        <w:cs/>
      </w:rPr>
      <w:t>2</w:t>
    </w:r>
    <w:r>
      <w:rPr>
        <w:rFonts w:ascii="TH Sarabun New" w:eastAsia="Cordia New" w:hAnsi="TH Sarabun New" w:cs="TH Sarabun New"/>
        <w:i/>
        <w:iCs/>
        <w:sz w:val="28"/>
        <w:szCs w:val="28"/>
      </w:rPr>
      <w:t>-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begin"/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instrText xml:space="preserve"> PAGE </w:instrTex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separate"/>
    </w:r>
    <w:r>
      <w:rPr>
        <w:rFonts w:ascii="TH Sarabun New" w:eastAsia="Cordia New" w:hAnsi="TH Sarabun New" w:cs="TH Sarabun New"/>
        <w:i/>
        <w:iCs/>
        <w:sz w:val="28"/>
        <w:szCs w:val="28"/>
      </w:rPr>
      <w:t>1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8F22" w14:textId="444D5724" w:rsidR="001E5DC5" w:rsidRPr="001E5DC5" w:rsidRDefault="001E5DC5" w:rsidP="00393734">
    <w:pPr>
      <w:pBdr>
        <w:top w:val="single" w:sz="4" w:space="16" w:color="auto"/>
      </w:pBdr>
      <w:tabs>
        <w:tab w:val="right" w:pos="9270"/>
        <w:tab w:val="right" w:pos="13950"/>
      </w:tabs>
      <w:rPr>
        <w:rFonts w:ascii="TH Sarabun New" w:eastAsia="Cordia New" w:hAnsi="TH Sarabun New" w:cs="TH Sarabun New"/>
        <w:i/>
        <w:iCs/>
        <w:sz w:val="28"/>
        <w:szCs w:val="28"/>
      </w:rPr>
    </w:pPr>
    <w:r w:rsidRPr="00D221E5">
      <w:rPr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555E43A6" wp14:editId="1C5622F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3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                        </w:t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>สถาบันการขนส่ง จุฬาลงกรณ์มหาวิทยาลัย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</w:t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                            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tab/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</w:t>
    </w:r>
    <w:r w:rsidR="00393734">
      <w:rPr>
        <w:rFonts w:ascii="TH Sarabun New" w:eastAsia="Cordia New" w:hAnsi="TH Sarabun New" w:cs="TH Sarabun New" w:hint="cs"/>
        <w:i/>
        <w:iCs/>
        <w:sz w:val="28"/>
        <w:szCs w:val="28"/>
        <w:cs/>
      </w:rPr>
      <w:t xml:space="preserve">     </w:t>
    </w:r>
    <w:r>
      <w:rPr>
        <w:rFonts w:ascii="TH Sarabun New" w:eastAsia="Cordia New" w:hAnsi="TH Sarabun New" w:cs="TH Sarabun New" w:hint="cs"/>
        <w:i/>
        <w:iCs/>
        <w:sz w:val="28"/>
        <w:szCs w:val="28"/>
        <w:cs/>
      </w:rPr>
      <w:t>หน้า</w:t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</w:t>
    </w:r>
    <w:r w:rsidR="00393734">
      <w:rPr>
        <w:rFonts w:ascii="TH Sarabun New" w:eastAsia="Cordia New" w:hAnsi="TH Sarabun New" w:cs="TH Sarabun New" w:hint="cs"/>
        <w:i/>
        <w:iCs/>
        <w:sz w:val="28"/>
        <w:szCs w:val="28"/>
        <w:cs/>
      </w:rPr>
      <w:t>2</w:t>
    </w:r>
    <w:r>
      <w:rPr>
        <w:rFonts w:ascii="TH Sarabun New" w:eastAsia="Cordia New" w:hAnsi="TH Sarabun New" w:cs="TH Sarabun New"/>
        <w:i/>
        <w:iCs/>
        <w:sz w:val="28"/>
        <w:szCs w:val="28"/>
      </w:rPr>
      <w:t>-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begin"/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instrText xml:space="preserve"> PAGE </w:instrTex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separate"/>
    </w:r>
    <w:r>
      <w:rPr>
        <w:rFonts w:ascii="TH Sarabun New" w:eastAsia="Cordia New" w:hAnsi="TH Sarabun New" w:cs="TH Sarabun New"/>
        <w:i/>
        <w:iCs/>
        <w:sz w:val="28"/>
        <w:szCs w:val="28"/>
      </w:rPr>
      <w:t>2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AE5CD" w14:textId="77777777" w:rsidR="000279A3" w:rsidRDefault="000279A3" w:rsidP="00D221E5">
      <w:r>
        <w:separator/>
      </w:r>
    </w:p>
  </w:footnote>
  <w:footnote w:type="continuationSeparator" w:id="0">
    <w:p w14:paraId="71254864" w14:textId="77777777" w:rsidR="000279A3" w:rsidRDefault="000279A3" w:rsidP="00D221E5">
      <w:r>
        <w:continuationSeparator/>
      </w:r>
    </w:p>
  </w:footnote>
  <w:footnote w:type="continuationNotice" w:id="1">
    <w:p w14:paraId="2ED9ACD3" w14:textId="77777777" w:rsidR="000279A3" w:rsidRDefault="00027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176"/>
      <w:gridCol w:w="8184"/>
    </w:tblGrid>
    <w:tr w:rsidR="00205CC0" w:rsidRPr="00254EE1" w14:paraId="77D532A4" w14:textId="77777777" w:rsidTr="007C71A0">
      <w:trPr>
        <w:cantSplit/>
        <w:trHeight w:val="980"/>
      </w:trPr>
      <w:tc>
        <w:tcPr>
          <w:tcW w:w="628" w:type="pct"/>
          <w:vAlign w:val="center"/>
        </w:tcPr>
        <w:p w14:paraId="086F4BDE" w14:textId="77777777" w:rsidR="00205CC0" w:rsidRPr="00254EE1" w:rsidRDefault="00205CC0" w:rsidP="00205CC0">
          <w:pPr>
            <w:ind w:left="-104"/>
            <w:jc w:val="center"/>
            <w:rPr>
              <w:rFonts w:ascii="TH Sarabun New" w:eastAsia="Cordia New" w:hAnsi="TH Sarabun New" w:cs="TH Sarabun New"/>
              <w:sz w:val="28"/>
              <w:szCs w:val="28"/>
            </w:rPr>
          </w:pPr>
          <w:r w:rsidRPr="00254EE1">
            <w:rPr>
              <w:rFonts w:ascii="TH Sarabun New" w:hAnsi="TH Sarabun New" w:cs="TH Sarabun New"/>
              <w:b/>
              <w:bCs/>
              <w:i/>
              <w:iCs/>
              <w:noProof/>
              <w:color w:val="FF0000"/>
              <w:sz w:val="28"/>
              <w:szCs w:val="28"/>
            </w:rPr>
            <w:drawing>
              <wp:inline distT="0" distB="0" distL="0" distR="0" wp14:anchorId="54CC4098" wp14:editId="3AD6E5EE">
                <wp:extent cx="657225" cy="657225"/>
                <wp:effectExtent l="0" t="0" r="0" b="0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2" w:type="pct"/>
          <w:tcBorders>
            <w:bottom w:val="single" w:sz="4" w:space="0" w:color="000000"/>
          </w:tcBorders>
          <w:tcMar>
            <w:left w:w="43" w:type="dxa"/>
            <w:right w:w="43" w:type="dxa"/>
          </w:tcMar>
          <w:vAlign w:val="bottom"/>
        </w:tcPr>
        <w:p w14:paraId="30BE3F98" w14:textId="77777777" w:rsidR="00205CC0" w:rsidRPr="00254EE1" w:rsidRDefault="00205CC0" w:rsidP="00205CC0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  <w:cs/>
            </w:rPr>
          </w:pPr>
          <w:r w:rsidRPr="00254EE1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  <w:cs/>
            </w:rPr>
            <w:t>รายงาน</w:t>
          </w:r>
          <w:r w:rsidRPr="00254EE1">
            <w:rPr>
              <w:rFonts w:ascii="TH Sarabun New" w:hAnsi="TH Sarabun New" w:cs="TH Sarabun New" w:hint="cs"/>
              <w:b/>
              <w:bCs/>
              <w:i/>
              <w:iCs/>
              <w:sz w:val="28"/>
              <w:szCs w:val="28"/>
              <w:cs/>
            </w:rPr>
            <w:t>ความก้าวหน้าฉบับที่ 1</w:t>
          </w:r>
          <w:r w:rsidRPr="00254EE1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  <w:cs/>
            </w:rPr>
            <w:t xml:space="preserve"> (</w:t>
          </w:r>
          <w:r w:rsidRPr="00254EE1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</w:rPr>
            <w:t>Progress Report I</w:t>
          </w:r>
          <w:r w:rsidRPr="00254EE1">
            <w:rPr>
              <w:rFonts w:ascii="TH Sarabun New" w:hAnsi="TH Sarabun New" w:cs="TH Sarabun New" w:hint="cs"/>
              <w:b/>
              <w:bCs/>
              <w:i/>
              <w:iCs/>
              <w:sz w:val="28"/>
              <w:szCs w:val="28"/>
              <w:cs/>
            </w:rPr>
            <w:t>)</w:t>
          </w:r>
        </w:p>
        <w:p w14:paraId="0D9A69B0" w14:textId="77777777" w:rsidR="00205CC0" w:rsidRPr="00254EE1" w:rsidRDefault="00205CC0" w:rsidP="00205CC0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 New" w:eastAsia="Cordia New" w:hAnsi="TH Sarabun New" w:cs="TH Sarabun New"/>
              <w:i/>
              <w:iCs/>
              <w:sz w:val="28"/>
              <w:szCs w:val="28"/>
              <w:cs/>
            </w:rPr>
          </w:pPr>
          <w:r w:rsidRPr="00254EE1">
            <w:rPr>
              <w:rFonts w:ascii="TH Sarabun New" w:eastAsia="Cordia New" w:hAnsi="TH Sarabun New" w:cs="TH Sarabun New"/>
              <w:i/>
              <w:iCs/>
              <w:sz w:val="28"/>
              <w:szCs w:val="28"/>
              <w:cs/>
            </w:rPr>
            <w:t>โครงการวิเคราะห์และประเมินความเสี่ยงภัยพิบัติทางหลวง</w:t>
          </w:r>
        </w:p>
      </w:tc>
    </w:tr>
  </w:tbl>
  <w:p w14:paraId="7ACA872A" w14:textId="77777777" w:rsidR="007F3D3F" w:rsidRDefault="007F3D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4B6DB0A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32"/>
        <w:szCs w:val="32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17"/>
        </w:tabs>
        <w:ind w:left="1717" w:hanging="360"/>
      </w:pPr>
      <w:rPr>
        <w:rFonts w:ascii="Symbol" w:hAnsi="Symbol" w:cs="OpenSymbol" w:hint="cs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2077"/>
        </w:tabs>
        <w:ind w:left="2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437"/>
        </w:tabs>
        <w:ind w:left="2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97"/>
        </w:tabs>
        <w:ind w:left="2797" w:hanging="360"/>
      </w:pPr>
      <w:rPr>
        <w:rFonts w:ascii="Symbol" w:hAnsi="Symbol" w:cs="OpenSymbol" w:hint="cs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3157"/>
        </w:tabs>
        <w:ind w:left="3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517"/>
        </w:tabs>
        <w:ind w:left="3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877"/>
        </w:tabs>
        <w:ind w:left="3877" w:hanging="360"/>
      </w:pPr>
      <w:rPr>
        <w:rFonts w:ascii="Symbol" w:hAnsi="Symbol" w:cs="OpenSymbol" w:hint="cs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4237"/>
        </w:tabs>
        <w:ind w:left="4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97"/>
        </w:tabs>
        <w:ind w:left="4597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cs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cs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cs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36"/>
        <w:szCs w:val="3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36"/>
        <w:szCs w:val="3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36"/>
        <w:szCs w:val="3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cs"/>
        <w:color w:val="000000"/>
        <w:sz w:val="32"/>
        <w:szCs w:val="32"/>
        <w:lang w:eastAsia="zh-CN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cs"/>
        <w:color w:val="000000"/>
        <w:sz w:val="32"/>
        <w:szCs w:val="32"/>
        <w:lang w:eastAsia="zh-CN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cs"/>
        <w:color w:val="000000"/>
        <w:sz w:val="32"/>
        <w:szCs w:val="32"/>
        <w:lang w:eastAsia="zh-CN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1854" w:hanging="360"/>
      </w:pPr>
      <w:rPr>
        <w:rFonts w:ascii="TH SarabunIT๙" w:hAnsi="TH SarabunIT๙" w:cs="TH SarabunIT๙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4014" w:hanging="360"/>
      </w:pPr>
      <w:rPr>
        <w:rFonts w:ascii="TH SarabunIT๙" w:eastAsia="SimSun" w:hAnsi="TH SarabunIT๙" w:cs="TH SarabunIT๙" w:hint="default"/>
        <w:sz w:val="32"/>
        <w:szCs w:val="32"/>
        <w:lang w:eastAsia="zh-C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auto"/>
        <w:sz w:val="32"/>
        <w:szCs w:val="32"/>
        <w:lang w:val="x-none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cs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cs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cs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54"/>
        </w:tabs>
        <w:ind w:left="365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34"/>
        </w:tabs>
        <w:ind w:left="4734" w:hanging="360"/>
      </w:pPr>
      <w:rPr>
        <w:rFonts w:ascii="OpenSymbol" w:hAnsi="OpenSymbol" w:cs="OpenSymbol"/>
      </w:rPr>
    </w:lvl>
  </w:abstractNum>
  <w:abstractNum w:abstractNumId="13" w15:restartNumberingAfterBreak="0">
    <w:nsid w:val="04E33B3E"/>
    <w:multiLevelType w:val="multilevel"/>
    <w:tmpl w:val="E034DDC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4" w15:restartNumberingAfterBreak="0">
    <w:nsid w:val="12F612E6"/>
    <w:multiLevelType w:val="hybridMultilevel"/>
    <w:tmpl w:val="4CD03666"/>
    <w:lvl w:ilvl="0" w:tplc="7B90A064">
      <w:start w:val="1"/>
      <w:numFmt w:val="decimal"/>
      <w:lvlText w:val="2.2.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A4644"/>
    <w:multiLevelType w:val="hybridMultilevel"/>
    <w:tmpl w:val="B93A891E"/>
    <w:lvl w:ilvl="0" w:tplc="11288F0C">
      <w:start w:val="1"/>
      <w:numFmt w:val="decimal"/>
      <w:lvlText w:val="2.1.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9F48C1"/>
    <w:multiLevelType w:val="hybridMultilevel"/>
    <w:tmpl w:val="C444D69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1EA261B9"/>
    <w:multiLevelType w:val="hybridMultilevel"/>
    <w:tmpl w:val="42F65C5C"/>
    <w:lvl w:ilvl="0" w:tplc="9B34A8E6">
      <w:start w:val="1"/>
      <w:numFmt w:val="decimal"/>
      <w:lvlText w:val="1.5.3.%1"/>
      <w:lvlJc w:val="left"/>
      <w:pPr>
        <w:ind w:left="1434" w:hanging="360"/>
      </w:pPr>
      <w:rPr>
        <w:rFonts w:ascii="TH Sarabun New" w:hAnsi="TH Sarabun New"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254B5F94"/>
    <w:multiLevelType w:val="hybridMultilevel"/>
    <w:tmpl w:val="9888170E"/>
    <w:lvl w:ilvl="0" w:tplc="CD84EC44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94163"/>
    <w:multiLevelType w:val="hybridMultilevel"/>
    <w:tmpl w:val="7D4666D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29B703A6"/>
    <w:multiLevelType w:val="hybridMultilevel"/>
    <w:tmpl w:val="BCD02F26"/>
    <w:lvl w:ilvl="0" w:tplc="642C85B4">
      <w:start w:val="1"/>
      <w:numFmt w:val="decimal"/>
      <w:lvlText w:val="1.5.4.%1"/>
      <w:lvlJc w:val="left"/>
      <w:pPr>
        <w:ind w:left="1434" w:hanging="360"/>
      </w:pPr>
      <w:rPr>
        <w:rFonts w:ascii="TH Sarabun New" w:hAnsi="TH Sarabun New"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2C1B3672"/>
    <w:multiLevelType w:val="hybridMultilevel"/>
    <w:tmpl w:val="CD085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6671C9"/>
    <w:multiLevelType w:val="hybridMultilevel"/>
    <w:tmpl w:val="42FAD7A6"/>
    <w:lvl w:ilvl="0" w:tplc="684221A4">
      <w:start w:val="1"/>
      <w:numFmt w:val="decimal"/>
      <w:lvlText w:val="1.5.2.%1"/>
      <w:lvlJc w:val="left"/>
      <w:pPr>
        <w:ind w:left="1440" w:hanging="360"/>
      </w:pPr>
      <w:rPr>
        <w:rFonts w:ascii="TH Sarabun New" w:hAnsi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F062B98"/>
    <w:multiLevelType w:val="hybridMultilevel"/>
    <w:tmpl w:val="0A361406"/>
    <w:lvl w:ilvl="0" w:tplc="0409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46" w:hanging="360"/>
      </w:pPr>
    </w:lvl>
    <w:lvl w:ilvl="2" w:tplc="FFFFFFFF" w:tentative="1">
      <w:start w:val="1"/>
      <w:numFmt w:val="lowerRoman"/>
      <w:lvlText w:val="%3."/>
      <w:lvlJc w:val="right"/>
      <w:pPr>
        <w:ind w:left="3166" w:hanging="180"/>
      </w:pPr>
    </w:lvl>
    <w:lvl w:ilvl="3" w:tplc="FFFFFFFF" w:tentative="1">
      <w:start w:val="1"/>
      <w:numFmt w:val="decimal"/>
      <w:lvlText w:val="%4."/>
      <w:lvlJc w:val="left"/>
      <w:pPr>
        <w:ind w:left="3886" w:hanging="360"/>
      </w:pPr>
    </w:lvl>
    <w:lvl w:ilvl="4" w:tplc="FFFFFFFF" w:tentative="1">
      <w:start w:val="1"/>
      <w:numFmt w:val="lowerLetter"/>
      <w:lvlText w:val="%5."/>
      <w:lvlJc w:val="left"/>
      <w:pPr>
        <w:ind w:left="4606" w:hanging="360"/>
      </w:pPr>
    </w:lvl>
    <w:lvl w:ilvl="5" w:tplc="FFFFFFFF" w:tentative="1">
      <w:start w:val="1"/>
      <w:numFmt w:val="lowerRoman"/>
      <w:lvlText w:val="%6."/>
      <w:lvlJc w:val="right"/>
      <w:pPr>
        <w:ind w:left="5326" w:hanging="180"/>
      </w:pPr>
    </w:lvl>
    <w:lvl w:ilvl="6" w:tplc="FFFFFFFF" w:tentative="1">
      <w:start w:val="1"/>
      <w:numFmt w:val="decimal"/>
      <w:lvlText w:val="%7."/>
      <w:lvlJc w:val="left"/>
      <w:pPr>
        <w:ind w:left="6046" w:hanging="360"/>
      </w:pPr>
    </w:lvl>
    <w:lvl w:ilvl="7" w:tplc="FFFFFFFF" w:tentative="1">
      <w:start w:val="1"/>
      <w:numFmt w:val="lowerLetter"/>
      <w:lvlText w:val="%8."/>
      <w:lvlJc w:val="left"/>
      <w:pPr>
        <w:ind w:left="6766" w:hanging="360"/>
      </w:pPr>
    </w:lvl>
    <w:lvl w:ilvl="8" w:tplc="FFFFFFFF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24" w15:restartNumberingAfterBreak="0">
    <w:nsid w:val="426D1560"/>
    <w:multiLevelType w:val="hybridMultilevel"/>
    <w:tmpl w:val="B0E6E1D8"/>
    <w:lvl w:ilvl="0" w:tplc="EC786B52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239AF"/>
    <w:multiLevelType w:val="hybridMultilevel"/>
    <w:tmpl w:val="7E8E9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0C45E2"/>
    <w:multiLevelType w:val="hybridMultilevel"/>
    <w:tmpl w:val="62B2D152"/>
    <w:lvl w:ilvl="0" w:tplc="ADD2C686">
      <w:start w:val="1"/>
      <w:numFmt w:val="decimal"/>
      <w:lvlText w:val="1.5.%1"/>
      <w:lvlJc w:val="left"/>
      <w:pPr>
        <w:ind w:left="720" w:hanging="360"/>
      </w:pPr>
      <w:rPr>
        <w:rFonts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65A40"/>
    <w:multiLevelType w:val="multilevel"/>
    <w:tmpl w:val="2C727E92"/>
    <w:lvl w:ilvl="0">
      <w:start w:val="1"/>
      <w:numFmt w:val="decimal"/>
      <w:lvlText w:val="%1"/>
      <w:lvlJc w:val="left"/>
      <w:pPr>
        <w:ind w:left="360" w:hanging="360"/>
      </w:pPr>
      <w:rPr>
        <w:rFonts w:eastAsia="DejaVu Sans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DejaVu Sans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DejaVu Sans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DejaVu Sans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DejaVu Sans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DejaVu Sans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DejaVu Sans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DejaVu Sans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DejaVu Sans" w:hint="default"/>
      </w:rPr>
    </w:lvl>
  </w:abstractNum>
  <w:abstractNum w:abstractNumId="28" w15:restartNumberingAfterBreak="0">
    <w:nsid w:val="505100F5"/>
    <w:multiLevelType w:val="hybridMultilevel"/>
    <w:tmpl w:val="84620954"/>
    <w:lvl w:ilvl="0" w:tplc="4B4E43F2">
      <w:start w:val="1"/>
      <w:numFmt w:val="decimal"/>
      <w:lvlText w:val="1.%1"/>
      <w:lvlJc w:val="left"/>
      <w:pPr>
        <w:ind w:left="720" w:hanging="360"/>
      </w:pPr>
      <w:rPr>
        <w:rFonts w:ascii="TH Sarabun New" w:hAnsi="TH Sarabun New" w:cs="TH Sarabun New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F54B9"/>
    <w:multiLevelType w:val="hybridMultilevel"/>
    <w:tmpl w:val="2BC23A1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54521066"/>
    <w:multiLevelType w:val="hybridMultilevel"/>
    <w:tmpl w:val="7968F64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554875BA"/>
    <w:multiLevelType w:val="multilevel"/>
    <w:tmpl w:val="9C40E1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 w:val="0"/>
      </w:rPr>
    </w:lvl>
  </w:abstractNum>
  <w:abstractNum w:abstractNumId="32" w15:restartNumberingAfterBreak="0">
    <w:nsid w:val="555309F0"/>
    <w:multiLevelType w:val="hybridMultilevel"/>
    <w:tmpl w:val="B498B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E17F71"/>
    <w:multiLevelType w:val="hybridMultilevel"/>
    <w:tmpl w:val="C96853B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4" w15:restartNumberingAfterBreak="0">
    <w:nsid w:val="6A9C3D6F"/>
    <w:multiLevelType w:val="hybridMultilevel"/>
    <w:tmpl w:val="8CD8BC26"/>
    <w:lvl w:ilvl="0" w:tplc="BD481ED6">
      <w:start w:val="6"/>
      <w:numFmt w:val="decimal"/>
      <w:lvlText w:val="2.1.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02EE5"/>
    <w:multiLevelType w:val="hybridMultilevel"/>
    <w:tmpl w:val="6694D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B7CD0"/>
    <w:multiLevelType w:val="hybridMultilevel"/>
    <w:tmpl w:val="11EA8D9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7" w15:restartNumberingAfterBreak="0">
    <w:nsid w:val="74801EEB"/>
    <w:multiLevelType w:val="hybridMultilevel"/>
    <w:tmpl w:val="C7D25B68"/>
    <w:lvl w:ilvl="0" w:tplc="31C26776">
      <w:start w:val="1"/>
      <w:numFmt w:val="decimal"/>
      <w:lvlText w:val="2.3.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B1641"/>
    <w:multiLevelType w:val="hybridMultilevel"/>
    <w:tmpl w:val="F6384B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99E7A0B"/>
    <w:multiLevelType w:val="hybridMultilevel"/>
    <w:tmpl w:val="4058F28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0" w15:restartNumberingAfterBreak="0">
    <w:nsid w:val="7AD80D2C"/>
    <w:multiLevelType w:val="hybridMultilevel"/>
    <w:tmpl w:val="E484343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1" w15:restartNumberingAfterBreak="0">
    <w:nsid w:val="7B6533FF"/>
    <w:multiLevelType w:val="hybridMultilevel"/>
    <w:tmpl w:val="0674FB6E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160193752">
    <w:abstractNumId w:val="24"/>
  </w:num>
  <w:num w:numId="2" w16cid:durableId="2035304499">
    <w:abstractNumId w:val="25"/>
  </w:num>
  <w:num w:numId="3" w16cid:durableId="367265022">
    <w:abstractNumId w:val="38"/>
  </w:num>
  <w:num w:numId="4" w16cid:durableId="1131630825">
    <w:abstractNumId w:val="35"/>
  </w:num>
  <w:num w:numId="5" w16cid:durableId="2001930496">
    <w:abstractNumId w:val="26"/>
  </w:num>
  <w:num w:numId="6" w16cid:durableId="1970746521">
    <w:abstractNumId w:val="34"/>
  </w:num>
  <w:num w:numId="7" w16cid:durableId="433091511">
    <w:abstractNumId w:val="22"/>
  </w:num>
  <w:num w:numId="8" w16cid:durableId="242573001">
    <w:abstractNumId w:val="41"/>
  </w:num>
  <w:num w:numId="9" w16cid:durableId="2110344167">
    <w:abstractNumId w:val="17"/>
  </w:num>
  <w:num w:numId="10" w16cid:durableId="511576866">
    <w:abstractNumId w:val="20"/>
  </w:num>
  <w:num w:numId="11" w16cid:durableId="1188911132">
    <w:abstractNumId w:val="23"/>
  </w:num>
  <w:num w:numId="12" w16cid:durableId="772434898">
    <w:abstractNumId w:val="18"/>
  </w:num>
  <w:num w:numId="13" w16cid:durableId="849222832">
    <w:abstractNumId w:val="28"/>
  </w:num>
  <w:num w:numId="14" w16cid:durableId="633754703">
    <w:abstractNumId w:val="32"/>
  </w:num>
  <w:num w:numId="15" w16cid:durableId="631667779">
    <w:abstractNumId w:val="27"/>
  </w:num>
  <w:num w:numId="16" w16cid:durableId="684477281">
    <w:abstractNumId w:val="31"/>
  </w:num>
  <w:num w:numId="17" w16cid:durableId="673803184">
    <w:abstractNumId w:val="15"/>
  </w:num>
  <w:num w:numId="18" w16cid:durableId="408624503">
    <w:abstractNumId w:val="14"/>
  </w:num>
  <w:num w:numId="19" w16cid:durableId="1569612872">
    <w:abstractNumId w:val="37"/>
  </w:num>
  <w:num w:numId="20" w16cid:durableId="1087994381">
    <w:abstractNumId w:val="13"/>
  </w:num>
  <w:num w:numId="21" w16cid:durableId="1984653300">
    <w:abstractNumId w:val="33"/>
  </w:num>
  <w:num w:numId="22" w16cid:durableId="1896623789">
    <w:abstractNumId w:val="36"/>
  </w:num>
  <w:num w:numId="23" w16cid:durableId="1199318715">
    <w:abstractNumId w:val="40"/>
  </w:num>
  <w:num w:numId="24" w16cid:durableId="971446937">
    <w:abstractNumId w:val="16"/>
  </w:num>
  <w:num w:numId="25" w16cid:durableId="212474513">
    <w:abstractNumId w:val="30"/>
  </w:num>
  <w:num w:numId="26" w16cid:durableId="1811316149">
    <w:abstractNumId w:val="29"/>
  </w:num>
  <w:num w:numId="27" w16cid:durableId="337734523">
    <w:abstractNumId w:val="19"/>
  </w:num>
  <w:num w:numId="28" w16cid:durableId="1046218811">
    <w:abstractNumId w:val="39"/>
  </w:num>
  <w:num w:numId="29" w16cid:durableId="10905625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0C"/>
    <w:rsid w:val="000037F7"/>
    <w:rsid w:val="00015B85"/>
    <w:rsid w:val="000225E4"/>
    <w:rsid w:val="000279A3"/>
    <w:rsid w:val="00040EA2"/>
    <w:rsid w:val="00041255"/>
    <w:rsid w:val="0004382A"/>
    <w:rsid w:val="00044CD6"/>
    <w:rsid w:val="0005565D"/>
    <w:rsid w:val="000568F5"/>
    <w:rsid w:val="00062854"/>
    <w:rsid w:val="00063123"/>
    <w:rsid w:val="00070B4D"/>
    <w:rsid w:val="00090950"/>
    <w:rsid w:val="00094358"/>
    <w:rsid w:val="000A4647"/>
    <w:rsid w:val="000B2A66"/>
    <w:rsid w:val="000B3E88"/>
    <w:rsid w:val="000C63FE"/>
    <w:rsid w:val="000D5855"/>
    <w:rsid w:val="000E13F0"/>
    <w:rsid w:val="000E6BFA"/>
    <w:rsid w:val="000F0496"/>
    <w:rsid w:val="000F7753"/>
    <w:rsid w:val="0010089A"/>
    <w:rsid w:val="00100EA6"/>
    <w:rsid w:val="00102C74"/>
    <w:rsid w:val="00107578"/>
    <w:rsid w:val="001171D3"/>
    <w:rsid w:val="0013619A"/>
    <w:rsid w:val="00136BFD"/>
    <w:rsid w:val="00140FD6"/>
    <w:rsid w:val="00150067"/>
    <w:rsid w:val="0015429F"/>
    <w:rsid w:val="001542AC"/>
    <w:rsid w:val="00184592"/>
    <w:rsid w:val="001977B8"/>
    <w:rsid w:val="001A40D5"/>
    <w:rsid w:val="001A5637"/>
    <w:rsid w:val="001C4C61"/>
    <w:rsid w:val="001C6D8A"/>
    <w:rsid w:val="001D285D"/>
    <w:rsid w:val="001D592E"/>
    <w:rsid w:val="001D7ACD"/>
    <w:rsid w:val="001E3F2E"/>
    <w:rsid w:val="001E5DC5"/>
    <w:rsid w:val="001E6260"/>
    <w:rsid w:val="001E71EE"/>
    <w:rsid w:val="002001BB"/>
    <w:rsid w:val="00205CC0"/>
    <w:rsid w:val="00211292"/>
    <w:rsid w:val="002123C5"/>
    <w:rsid w:val="00216402"/>
    <w:rsid w:val="0023281B"/>
    <w:rsid w:val="002426A4"/>
    <w:rsid w:val="00243217"/>
    <w:rsid w:val="00247A3D"/>
    <w:rsid w:val="00250AA4"/>
    <w:rsid w:val="00260359"/>
    <w:rsid w:val="00264C51"/>
    <w:rsid w:val="00264CA1"/>
    <w:rsid w:val="002715C3"/>
    <w:rsid w:val="00271CFC"/>
    <w:rsid w:val="00272D21"/>
    <w:rsid w:val="0027625B"/>
    <w:rsid w:val="00282934"/>
    <w:rsid w:val="00294A02"/>
    <w:rsid w:val="002A2FE1"/>
    <w:rsid w:val="002A7872"/>
    <w:rsid w:val="002B2C84"/>
    <w:rsid w:val="002B6172"/>
    <w:rsid w:val="002B61CF"/>
    <w:rsid w:val="002B7095"/>
    <w:rsid w:val="002D09B2"/>
    <w:rsid w:val="002E7059"/>
    <w:rsid w:val="002F1F3F"/>
    <w:rsid w:val="002F2AD8"/>
    <w:rsid w:val="002F73D4"/>
    <w:rsid w:val="002F7DCD"/>
    <w:rsid w:val="0030051C"/>
    <w:rsid w:val="00302B5D"/>
    <w:rsid w:val="00302DAB"/>
    <w:rsid w:val="00302E52"/>
    <w:rsid w:val="00304137"/>
    <w:rsid w:val="0031059D"/>
    <w:rsid w:val="00315E2E"/>
    <w:rsid w:val="00320042"/>
    <w:rsid w:val="0032136E"/>
    <w:rsid w:val="00322807"/>
    <w:rsid w:val="00334A44"/>
    <w:rsid w:val="00351DF8"/>
    <w:rsid w:val="0035219B"/>
    <w:rsid w:val="003560ED"/>
    <w:rsid w:val="00360155"/>
    <w:rsid w:val="00372D00"/>
    <w:rsid w:val="00372D36"/>
    <w:rsid w:val="00374A77"/>
    <w:rsid w:val="003757F0"/>
    <w:rsid w:val="003805F5"/>
    <w:rsid w:val="00382867"/>
    <w:rsid w:val="00384362"/>
    <w:rsid w:val="00392EC4"/>
    <w:rsid w:val="00393734"/>
    <w:rsid w:val="003962CF"/>
    <w:rsid w:val="003A65CC"/>
    <w:rsid w:val="003A68CC"/>
    <w:rsid w:val="003B39A1"/>
    <w:rsid w:val="003C1C68"/>
    <w:rsid w:val="003E23C0"/>
    <w:rsid w:val="003E5AEA"/>
    <w:rsid w:val="003F0651"/>
    <w:rsid w:val="00410F8A"/>
    <w:rsid w:val="00411142"/>
    <w:rsid w:val="004128B5"/>
    <w:rsid w:val="00415734"/>
    <w:rsid w:val="004212DE"/>
    <w:rsid w:val="00422129"/>
    <w:rsid w:val="00431DCC"/>
    <w:rsid w:val="004367EC"/>
    <w:rsid w:val="00446591"/>
    <w:rsid w:val="00456F6E"/>
    <w:rsid w:val="00457424"/>
    <w:rsid w:val="00461D01"/>
    <w:rsid w:val="0047622B"/>
    <w:rsid w:val="00481A9C"/>
    <w:rsid w:val="0048602B"/>
    <w:rsid w:val="00487802"/>
    <w:rsid w:val="004A5ABF"/>
    <w:rsid w:val="004A71BD"/>
    <w:rsid w:val="004F0DBA"/>
    <w:rsid w:val="004F7396"/>
    <w:rsid w:val="0050182E"/>
    <w:rsid w:val="00506196"/>
    <w:rsid w:val="005215E0"/>
    <w:rsid w:val="0052357F"/>
    <w:rsid w:val="00524014"/>
    <w:rsid w:val="00535F9F"/>
    <w:rsid w:val="00541373"/>
    <w:rsid w:val="00543D8F"/>
    <w:rsid w:val="005534AC"/>
    <w:rsid w:val="005718FC"/>
    <w:rsid w:val="0057390C"/>
    <w:rsid w:val="0059242C"/>
    <w:rsid w:val="00595790"/>
    <w:rsid w:val="005A1982"/>
    <w:rsid w:val="005A65FF"/>
    <w:rsid w:val="005B188E"/>
    <w:rsid w:val="005B4D87"/>
    <w:rsid w:val="005B578B"/>
    <w:rsid w:val="005B64AD"/>
    <w:rsid w:val="005D14FF"/>
    <w:rsid w:val="005D5E11"/>
    <w:rsid w:val="005D5EC1"/>
    <w:rsid w:val="005D7BF1"/>
    <w:rsid w:val="005F1513"/>
    <w:rsid w:val="005F17D1"/>
    <w:rsid w:val="005F26D5"/>
    <w:rsid w:val="005F2EC1"/>
    <w:rsid w:val="0060370C"/>
    <w:rsid w:val="00605304"/>
    <w:rsid w:val="0061317A"/>
    <w:rsid w:val="006138B6"/>
    <w:rsid w:val="00620637"/>
    <w:rsid w:val="00621FFD"/>
    <w:rsid w:val="0062708B"/>
    <w:rsid w:val="006309A2"/>
    <w:rsid w:val="00640283"/>
    <w:rsid w:val="0064429E"/>
    <w:rsid w:val="006454C1"/>
    <w:rsid w:val="00646A6F"/>
    <w:rsid w:val="00653BBF"/>
    <w:rsid w:val="0066076B"/>
    <w:rsid w:val="00664BB8"/>
    <w:rsid w:val="00676E2F"/>
    <w:rsid w:val="00681996"/>
    <w:rsid w:val="00693593"/>
    <w:rsid w:val="0069379C"/>
    <w:rsid w:val="006A3DF6"/>
    <w:rsid w:val="006B071F"/>
    <w:rsid w:val="006B21C3"/>
    <w:rsid w:val="006B2224"/>
    <w:rsid w:val="006B4A62"/>
    <w:rsid w:val="006B65CF"/>
    <w:rsid w:val="006D6CC0"/>
    <w:rsid w:val="006E06AC"/>
    <w:rsid w:val="006E26C7"/>
    <w:rsid w:val="006E4556"/>
    <w:rsid w:val="006E54F8"/>
    <w:rsid w:val="006E6D73"/>
    <w:rsid w:val="006F1D7D"/>
    <w:rsid w:val="00710A46"/>
    <w:rsid w:val="007135EA"/>
    <w:rsid w:val="0071706A"/>
    <w:rsid w:val="00724E6A"/>
    <w:rsid w:val="0073469F"/>
    <w:rsid w:val="00734E8D"/>
    <w:rsid w:val="007351B1"/>
    <w:rsid w:val="00743FE6"/>
    <w:rsid w:val="00746594"/>
    <w:rsid w:val="00753759"/>
    <w:rsid w:val="00754D9E"/>
    <w:rsid w:val="00755DDF"/>
    <w:rsid w:val="00762F85"/>
    <w:rsid w:val="00765ADB"/>
    <w:rsid w:val="00781D67"/>
    <w:rsid w:val="00787873"/>
    <w:rsid w:val="00792476"/>
    <w:rsid w:val="00793710"/>
    <w:rsid w:val="007964E2"/>
    <w:rsid w:val="00796FD1"/>
    <w:rsid w:val="007A0A14"/>
    <w:rsid w:val="007A30A3"/>
    <w:rsid w:val="007A4413"/>
    <w:rsid w:val="007B3CD1"/>
    <w:rsid w:val="007B7854"/>
    <w:rsid w:val="007C2BDF"/>
    <w:rsid w:val="007F03D7"/>
    <w:rsid w:val="007F0B55"/>
    <w:rsid w:val="007F3D3F"/>
    <w:rsid w:val="00801277"/>
    <w:rsid w:val="008034E5"/>
    <w:rsid w:val="00807431"/>
    <w:rsid w:val="008330F6"/>
    <w:rsid w:val="00837D9B"/>
    <w:rsid w:val="00837F82"/>
    <w:rsid w:val="008441A0"/>
    <w:rsid w:val="00853803"/>
    <w:rsid w:val="0085480C"/>
    <w:rsid w:val="0085556E"/>
    <w:rsid w:val="008570C8"/>
    <w:rsid w:val="008640F7"/>
    <w:rsid w:val="0088447A"/>
    <w:rsid w:val="00885781"/>
    <w:rsid w:val="0089268A"/>
    <w:rsid w:val="008960EF"/>
    <w:rsid w:val="008A00C5"/>
    <w:rsid w:val="008A61A4"/>
    <w:rsid w:val="008B3F53"/>
    <w:rsid w:val="008B4B16"/>
    <w:rsid w:val="008B790A"/>
    <w:rsid w:val="008B79EE"/>
    <w:rsid w:val="008C3E46"/>
    <w:rsid w:val="008C487E"/>
    <w:rsid w:val="008C5007"/>
    <w:rsid w:val="008D0D13"/>
    <w:rsid w:val="008D41FE"/>
    <w:rsid w:val="008E7FE0"/>
    <w:rsid w:val="008F1AF1"/>
    <w:rsid w:val="008F2361"/>
    <w:rsid w:val="008F7841"/>
    <w:rsid w:val="009000D1"/>
    <w:rsid w:val="00902486"/>
    <w:rsid w:val="0090638D"/>
    <w:rsid w:val="00911E7A"/>
    <w:rsid w:val="00912935"/>
    <w:rsid w:val="00912C3C"/>
    <w:rsid w:val="00930F77"/>
    <w:rsid w:val="00931CDC"/>
    <w:rsid w:val="00934E9F"/>
    <w:rsid w:val="00937CCC"/>
    <w:rsid w:val="00943C92"/>
    <w:rsid w:val="00945E4F"/>
    <w:rsid w:val="00952076"/>
    <w:rsid w:val="00952DC6"/>
    <w:rsid w:val="00953F22"/>
    <w:rsid w:val="009621BB"/>
    <w:rsid w:val="009633F2"/>
    <w:rsid w:val="009639EA"/>
    <w:rsid w:val="00976812"/>
    <w:rsid w:val="009804F4"/>
    <w:rsid w:val="00980925"/>
    <w:rsid w:val="0098552D"/>
    <w:rsid w:val="00990300"/>
    <w:rsid w:val="009909CA"/>
    <w:rsid w:val="00991CA3"/>
    <w:rsid w:val="009A33A3"/>
    <w:rsid w:val="009A5AB2"/>
    <w:rsid w:val="009A74C1"/>
    <w:rsid w:val="009C1BFC"/>
    <w:rsid w:val="009C5930"/>
    <w:rsid w:val="009D2E89"/>
    <w:rsid w:val="009E3331"/>
    <w:rsid w:val="009F6EDD"/>
    <w:rsid w:val="00A00F83"/>
    <w:rsid w:val="00A04905"/>
    <w:rsid w:val="00A06990"/>
    <w:rsid w:val="00A0765A"/>
    <w:rsid w:val="00A2191D"/>
    <w:rsid w:val="00A21BA0"/>
    <w:rsid w:val="00A22F9B"/>
    <w:rsid w:val="00A31BC6"/>
    <w:rsid w:val="00A3308E"/>
    <w:rsid w:val="00A40958"/>
    <w:rsid w:val="00A47B36"/>
    <w:rsid w:val="00A56F45"/>
    <w:rsid w:val="00A606A1"/>
    <w:rsid w:val="00A643B5"/>
    <w:rsid w:val="00A65EFB"/>
    <w:rsid w:val="00A72A35"/>
    <w:rsid w:val="00A77369"/>
    <w:rsid w:val="00A96DD3"/>
    <w:rsid w:val="00AA4A31"/>
    <w:rsid w:val="00AA7FCA"/>
    <w:rsid w:val="00AB24B7"/>
    <w:rsid w:val="00AB7023"/>
    <w:rsid w:val="00AE347E"/>
    <w:rsid w:val="00AE7E2B"/>
    <w:rsid w:val="00B028D1"/>
    <w:rsid w:val="00B22F2B"/>
    <w:rsid w:val="00B23DD1"/>
    <w:rsid w:val="00B523A3"/>
    <w:rsid w:val="00B5472A"/>
    <w:rsid w:val="00B60E1F"/>
    <w:rsid w:val="00B61EBA"/>
    <w:rsid w:val="00B65DB1"/>
    <w:rsid w:val="00B67D52"/>
    <w:rsid w:val="00B7275B"/>
    <w:rsid w:val="00B72BB1"/>
    <w:rsid w:val="00B80F89"/>
    <w:rsid w:val="00B91D0F"/>
    <w:rsid w:val="00B970A5"/>
    <w:rsid w:val="00BA68E0"/>
    <w:rsid w:val="00BA7CA3"/>
    <w:rsid w:val="00BB4BA1"/>
    <w:rsid w:val="00BC0C9A"/>
    <w:rsid w:val="00BC16AB"/>
    <w:rsid w:val="00BD0E2F"/>
    <w:rsid w:val="00BD1C55"/>
    <w:rsid w:val="00BD68FA"/>
    <w:rsid w:val="00BE2A0E"/>
    <w:rsid w:val="00BF2947"/>
    <w:rsid w:val="00BF5130"/>
    <w:rsid w:val="00C02B0C"/>
    <w:rsid w:val="00C07FBF"/>
    <w:rsid w:val="00C07FFD"/>
    <w:rsid w:val="00C17DB5"/>
    <w:rsid w:val="00C17F76"/>
    <w:rsid w:val="00C203D3"/>
    <w:rsid w:val="00C24936"/>
    <w:rsid w:val="00C36177"/>
    <w:rsid w:val="00C37B11"/>
    <w:rsid w:val="00C410EF"/>
    <w:rsid w:val="00C413F3"/>
    <w:rsid w:val="00C45C1B"/>
    <w:rsid w:val="00C4692F"/>
    <w:rsid w:val="00C50B40"/>
    <w:rsid w:val="00C523B9"/>
    <w:rsid w:val="00C621C9"/>
    <w:rsid w:val="00C872F7"/>
    <w:rsid w:val="00CA1BF6"/>
    <w:rsid w:val="00CB167E"/>
    <w:rsid w:val="00CC067F"/>
    <w:rsid w:val="00CC145E"/>
    <w:rsid w:val="00CC1C31"/>
    <w:rsid w:val="00CC645A"/>
    <w:rsid w:val="00CD4F21"/>
    <w:rsid w:val="00CD6BF0"/>
    <w:rsid w:val="00CF21B6"/>
    <w:rsid w:val="00CF2D11"/>
    <w:rsid w:val="00CF325E"/>
    <w:rsid w:val="00D0076B"/>
    <w:rsid w:val="00D01D7C"/>
    <w:rsid w:val="00D03BEA"/>
    <w:rsid w:val="00D0564C"/>
    <w:rsid w:val="00D0707D"/>
    <w:rsid w:val="00D074D0"/>
    <w:rsid w:val="00D2145C"/>
    <w:rsid w:val="00D221E5"/>
    <w:rsid w:val="00D30AFE"/>
    <w:rsid w:val="00D33C2A"/>
    <w:rsid w:val="00D3449E"/>
    <w:rsid w:val="00D36362"/>
    <w:rsid w:val="00D36DA0"/>
    <w:rsid w:val="00D4419D"/>
    <w:rsid w:val="00D50ADC"/>
    <w:rsid w:val="00D5540B"/>
    <w:rsid w:val="00D578D2"/>
    <w:rsid w:val="00D605E6"/>
    <w:rsid w:val="00D70EAC"/>
    <w:rsid w:val="00D72BE6"/>
    <w:rsid w:val="00D72CD7"/>
    <w:rsid w:val="00D74FC3"/>
    <w:rsid w:val="00D80F6A"/>
    <w:rsid w:val="00D81FDC"/>
    <w:rsid w:val="00D82D6D"/>
    <w:rsid w:val="00D93752"/>
    <w:rsid w:val="00DA0394"/>
    <w:rsid w:val="00DA4E70"/>
    <w:rsid w:val="00DB0DE1"/>
    <w:rsid w:val="00DB1BC4"/>
    <w:rsid w:val="00DB1DFB"/>
    <w:rsid w:val="00DB6CFA"/>
    <w:rsid w:val="00DD7BBF"/>
    <w:rsid w:val="00DE0025"/>
    <w:rsid w:val="00DE12CF"/>
    <w:rsid w:val="00DE31BA"/>
    <w:rsid w:val="00DE3BE1"/>
    <w:rsid w:val="00DE484A"/>
    <w:rsid w:val="00DE7B35"/>
    <w:rsid w:val="00DF041F"/>
    <w:rsid w:val="00DF1D1B"/>
    <w:rsid w:val="00DF5B77"/>
    <w:rsid w:val="00E0450D"/>
    <w:rsid w:val="00E0696C"/>
    <w:rsid w:val="00E146AF"/>
    <w:rsid w:val="00E17A55"/>
    <w:rsid w:val="00E205DD"/>
    <w:rsid w:val="00E27EF5"/>
    <w:rsid w:val="00E3701C"/>
    <w:rsid w:val="00E507FC"/>
    <w:rsid w:val="00E53992"/>
    <w:rsid w:val="00E54093"/>
    <w:rsid w:val="00E71263"/>
    <w:rsid w:val="00E73431"/>
    <w:rsid w:val="00E81F1F"/>
    <w:rsid w:val="00E92160"/>
    <w:rsid w:val="00E93E5E"/>
    <w:rsid w:val="00E96554"/>
    <w:rsid w:val="00E97312"/>
    <w:rsid w:val="00EA4450"/>
    <w:rsid w:val="00EB5AD9"/>
    <w:rsid w:val="00EC2174"/>
    <w:rsid w:val="00EC7F5A"/>
    <w:rsid w:val="00ED04C0"/>
    <w:rsid w:val="00ED0885"/>
    <w:rsid w:val="00ED28F5"/>
    <w:rsid w:val="00ED6278"/>
    <w:rsid w:val="00ED7A6F"/>
    <w:rsid w:val="00EE0439"/>
    <w:rsid w:val="00EF00C1"/>
    <w:rsid w:val="00EF4038"/>
    <w:rsid w:val="00F06B42"/>
    <w:rsid w:val="00F10E5B"/>
    <w:rsid w:val="00F12E2B"/>
    <w:rsid w:val="00F1773E"/>
    <w:rsid w:val="00F207BD"/>
    <w:rsid w:val="00F225D2"/>
    <w:rsid w:val="00F23BCD"/>
    <w:rsid w:val="00F25E55"/>
    <w:rsid w:val="00F27FC9"/>
    <w:rsid w:val="00F3081C"/>
    <w:rsid w:val="00F337D5"/>
    <w:rsid w:val="00F53B3B"/>
    <w:rsid w:val="00F563AC"/>
    <w:rsid w:val="00F80660"/>
    <w:rsid w:val="00F837CA"/>
    <w:rsid w:val="00F84880"/>
    <w:rsid w:val="00F8592F"/>
    <w:rsid w:val="00F85E0E"/>
    <w:rsid w:val="00F862E8"/>
    <w:rsid w:val="00FA0E4F"/>
    <w:rsid w:val="00FA1A1B"/>
    <w:rsid w:val="00FA2722"/>
    <w:rsid w:val="00FA2F63"/>
    <w:rsid w:val="00FA3250"/>
    <w:rsid w:val="00FA6ABA"/>
    <w:rsid w:val="00FC537F"/>
    <w:rsid w:val="00FC5626"/>
    <w:rsid w:val="00FD1774"/>
    <w:rsid w:val="00FD1E4E"/>
    <w:rsid w:val="00FD6149"/>
    <w:rsid w:val="00FD766F"/>
    <w:rsid w:val="00FF062F"/>
    <w:rsid w:val="00FF0CFF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64EA4B"/>
  <w15:chartTrackingRefBased/>
  <w15:docId w15:val="{88A5E57A-1FA4-4AF8-B6A7-B8118D5C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DejaVu Sans" w:hAnsi="Liberation Serif" w:cs="Kinnari"/>
      <w:kern w:val="2"/>
      <w:sz w:val="24"/>
      <w:szCs w:val="32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D221E5"/>
    <w:pPr>
      <w:keepNext/>
      <w:spacing w:before="240" w:after="60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7625B"/>
    <w:pPr>
      <w:keepNext/>
      <w:spacing w:before="240" w:after="60"/>
      <w:outlineLvl w:val="1"/>
    </w:pPr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32"/>
      <w:szCs w:val="3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  <w:sz w:val="32"/>
      <w:szCs w:val="32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sz w:val="32"/>
      <w:szCs w:val="32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  <w:color w:val="000000"/>
      <w:sz w:val="32"/>
      <w:szCs w:val="3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 w:hint="cs"/>
      <w:color w:val="000000"/>
      <w:sz w:val="32"/>
      <w:szCs w:val="32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 w:hint="cs"/>
      <w:color w:val="000000"/>
      <w:sz w:val="32"/>
      <w:szCs w:val="32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  <w:sz w:val="36"/>
      <w:szCs w:val="36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NumberingSymbols">
    <w:name w:val="Numbering Symbols"/>
  </w:style>
  <w:style w:type="character" w:customStyle="1" w:styleId="WW8Num10z0">
    <w:name w:val="WW8Num10z0"/>
    <w:rPr>
      <w:rFonts w:ascii="TH SarabunIT๙" w:hAnsi="TH SarabunIT๙" w:cs="TH SarabunIT๙" w:hint="default"/>
      <w:sz w:val="32"/>
      <w:szCs w:val="32"/>
      <w:lang w:bidi="th-TH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18z0">
    <w:name w:val="WW8Num18z0"/>
    <w:rPr>
      <w:rFonts w:ascii="TH SarabunIT๙" w:hAnsi="TH SarabunIT๙" w:cs="TH SarabunIT๙" w:hint="default"/>
      <w:sz w:val="32"/>
      <w:szCs w:val="3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8z0">
    <w:name w:val="WW8Num28z0"/>
    <w:rPr>
      <w:rFonts w:ascii="TH SarabunIT๙" w:hAnsi="TH SarabunIT๙" w:cs="TH SarabunIT๙" w:hint="default"/>
      <w:b w:val="0"/>
      <w:bCs w:val="0"/>
      <w:i w:val="0"/>
      <w:iCs w:val="0"/>
      <w:sz w:val="32"/>
      <w:szCs w:val="32"/>
    </w:rPr>
  </w:style>
  <w:style w:type="character" w:customStyle="1" w:styleId="WW8Num28z1">
    <w:name w:val="WW8Num28z1"/>
    <w:rPr>
      <w:rFonts w:ascii="TH SarabunIT๙" w:hAnsi="TH SarabunIT๙" w:cs="TH SarabunIT๙" w:hint="default"/>
      <w:sz w:val="3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5z0">
    <w:name w:val="WW8Num25z0"/>
    <w:rPr>
      <w:rFonts w:ascii="Wingdings" w:hAnsi="Wingdings" w:cs="Wingdings" w:hint="default"/>
      <w:sz w:val="32"/>
      <w:szCs w:val="3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48z0">
    <w:name w:val="WW8Num48z0"/>
    <w:rPr>
      <w:rFonts w:ascii="TH SarabunIT๙" w:hAnsi="TH SarabunIT๙" w:cs="TH SarabunIT๙" w:hint="default"/>
      <w:b w:val="0"/>
      <w:bCs w:val="0"/>
      <w:i w:val="0"/>
      <w:iCs w:val="0"/>
      <w:sz w:val="32"/>
      <w:szCs w:val="32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3z0">
    <w:name w:val="WW8Num43z0"/>
    <w:rPr>
      <w:rFonts w:ascii="TH SarabunIT๙" w:hAnsi="TH SarabunIT๙" w:cs="TH SarabunIT๙" w:hint="default"/>
      <w:b w:val="0"/>
      <w:bCs w:val="0"/>
      <w:i w:val="0"/>
      <w:iCs w:val="0"/>
      <w:sz w:val="32"/>
      <w:szCs w:val="3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hAnsi="Liberation Sans" w:cs="Umpush"/>
      <w:sz w:val="28"/>
      <w:szCs w:val="37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aliases w:val="even Char,even Char Char,even Char Char Char Char,even"/>
    <w:basedOn w:val="a"/>
    <w:link w:val="a7"/>
    <w:pPr>
      <w:tabs>
        <w:tab w:val="center" w:pos="4153"/>
        <w:tab w:val="right" w:pos="8306"/>
      </w:tabs>
    </w:pPr>
  </w:style>
  <w:style w:type="paragraph" w:styleId="a8">
    <w:name w:val="List Paragraph"/>
    <w:aliases w:val="Table Heading,text,Bullet,Inhaltsverzeichnis,Lettre d'introduction,1st level - Bullet List Paragraph,Paragrafo elenco,lp1,Heading x1,body 2,Numbered Para 1,Dot pt,No Spacing1,List Paragraph Char Char Char,Indicator Text,MAIN CONTENT"/>
    <w:basedOn w:val="a"/>
    <w:link w:val="a9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1">
    <w:name w:val="ย่อหน้ารายการ1"/>
    <w:basedOn w:val="a"/>
    <w:pPr>
      <w:ind w:left="720"/>
      <w:contextualSpacing/>
    </w:pPr>
  </w:style>
  <w:style w:type="paragraph" w:customStyle="1" w:styleId="21">
    <w:name w:val="ลำดับเลขรายการ 21"/>
    <w:basedOn w:val="a"/>
    <w:pPr>
      <w:contextualSpacing/>
    </w:pPr>
  </w:style>
  <w:style w:type="paragraph" w:styleId="aa">
    <w:name w:val="footer"/>
    <w:basedOn w:val="a"/>
    <w:link w:val="ab"/>
    <w:uiPriority w:val="99"/>
    <w:unhideWhenUsed/>
    <w:rsid w:val="00D221E5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ab">
    <w:name w:val="ท้ายกระดาษ อักขระ"/>
    <w:link w:val="aa"/>
    <w:uiPriority w:val="99"/>
    <w:rsid w:val="00D221E5"/>
    <w:rPr>
      <w:rFonts w:ascii="Liberation Serif" w:eastAsia="DejaVu Sans" w:hAnsi="Liberation Serif" w:cs="Angsana New"/>
      <w:kern w:val="2"/>
      <w:sz w:val="24"/>
      <w:szCs w:val="32"/>
    </w:rPr>
  </w:style>
  <w:style w:type="character" w:customStyle="1" w:styleId="a7">
    <w:name w:val="หัวกระดาษ อักขระ"/>
    <w:aliases w:val="even Char อักขระ,even Char Char อักขระ,even Char Char Char Char อักขระ,even อักขระ"/>
    <w:link w:val="a6"/>
    <w:qFormat/>
    <w:locked/>
    <w:rsid w:val="00D221E5"/>
    <w:rPr>
      <w:rFonts w:ascii="Liberation Serif" w:eastAsia="DejaVu Sans" w:hAnsi="Liberation Serif" w:cs="Kinnari"/>
      <w:kern w:val="2"/>
      <w:sz w:val="24"/>
      <w:szCs w:val="32"/>
    </w:rPr>
  </w:style>
  <w:style w:type="character" w:customStyle="1" w:styleId="10">
    <w:name w:val="หัวเรื่อง 1 อักขระ"/>
    <w:link w:val="1"/>
    <w:uiPriority w:val="9"/>
    <w:rsid w:val="00D221E5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27625B"/>
    <w:rPr>
      <w:rFonts w:ascii="Calibri Light" w:eastAsia="Times New Roman" w:hAnsi="Calibri Light" w:cs="Angsana New"/>
      <w:b/>
      <w:bCs/>
      <w:i/>
      <w:iCs/>
      <w:kern w:val="2"/>
      <w:sz w:val="28"/>
      <w:szCs w:val="35"/>
    </w:rPr>
  </w:style>
  <w:style w:type="character" w:customStyle="1" w:styleId="a9">
    <w:name w:val="ย่อหน้ารายการ อักขระ"/>
    <w:aliases w:val="Table Heading อักขระ,text อักขระ,Bullet อักขระ,Inhaltsverzeichnis อักขระ,Lettre d'introduction อักขระ,1st level - Bullet List Paragraph อักขระ,Paragrafo elenco อักขระ,lp1 อักขระ,Heading x1 อักขระ,body 2 อักขระ,Numbered Para 1 อักขระ"/>
    <w:link w:val="a8"/>
    <w:uiPriority w:val="34"/>
    <w:qFormat/>
    <w:rsid w:val="0085480C"/>
    <w:rPr>
      <w:rFonts w:ascii="Calibri" w:eastAsia="Calibri" w:hAnsi="Calibri" w:cs="Cordia New"/>
      <w:kern w:val="2"/>
      <w:sz w:val="2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85480C"/>
    <w:rPr>
      <w:rFonts w:ascii="Segoe UI" w:hAnsi="Segoe UI" w:cs="Angsana New"/>
      <w:sz w:val="18"/>
      <w:szCs w:val="22"/>
    </w:rPr>
  </w:style>
  <w:style w:type="character" w:customStyle="1" w:styleId="ad">
    <w:name w:val="ข้อความบอลลูน อักขระ"/>
    <w:link w:val="ac"/>
    <w:uiPriority w:val="99"/>
    <w:semiHidden/>
    <w:rsid w:val="0085480C"/>
    <w:rPr>
      <w:rFonts w:ascii="Segoe UI" w:eastAsia="DejaVu Sans" w:hAnsi="Segoe UI" w:cs="Angsana New"/>
      <w:kern w:val="2"/>
      <w:sz w:val="18"/>
      <w:szCs w:val="22"/>
    </w:rPr>
  </w:style>
  <w:style w:type="paragraph" w:customStyle="1" w:styleId="ae">
    <w:name w:val="รายการย่อหน้า"/>
    <w:basedOn w:val="a"/>
    <w:rsid w:val="008960EF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Cordia New"/>
      <w:kern w:val="0"/>
      <w:sz w:val="22"/>
      <w:szCs w:val="28"/>
    </w:rPr>
  </w:style>
  <w:style w:type="paragraph" w:styleId="af">
    <w:name w:val="Revision"/>
    <w:hidden/>
    <w:uiPriority w:val="99"/>
    <w:semiHidden/>
    <w:rsid w:val="00DE12CF"/>
    <w:rPr>
      <w:rFonts w:ascii="Liberation Serif" w:eastAsia="DejaVu Sans" w:hAnsi="Liberation Serif" w:cs="Angsana New"/>
      <w:kern w:val="2"/>
      <w:sz w:val="24"/>
      <w:szCs w:val="32"/>
      <w:lang w:bidi="th-TH"/>
    </w:rPr>
  </w:style>
  <w:style w:type="paragraph" w:styleId="af0">
    <w:name w:val="TOC Heading"/>
    <w:basedOn w:val="1"/>
    <w:next w:val="a"/>
    <w:uiPriority w:val="39"/>
    <w:unhideWhenUsed/>
    <w:qFormat/>
    <w:rsid w:val="00FA2F63"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eastAsia="en-US" w:bidi="ar-SA"/>
    </w:rPr>
  </w:style>
  <w:style w:type="paragraph" w:styleId="12">
    <w:name w:val="toc 1"/>
    <w:basedOn w:val="a"/>
    <w:next w:val="a"/>
    <w:autoRedefine/>
    <w:uiPriority w:val="39"/>
    <w:unhideWhenUsed/>
    <w:rsid w:val="00FA2F63"/>
    <w:pPr>
      <w:spacing w:after="100"/>
    </w:pPr>
    <w:rPr>
      <w:rFonts w:cs="Angsana New"/>
    </w:rPr>
  </w:style>
  <w:style w:type="paragraph" w:styleId="22">
    <w:name w:val="toc 2"/>
    <w:basedOn w:val="a"/>
    <w:next w:val="a"/>
    <w:autoRedefine/>
    <w:uiPriority w:val="39"/>
    <w:unhideWhenUsed/>
    <w:rsid w:val="00FA2F63"/>
    <w:pPr>
      <w:spacing w:after="100"/>
      <w:ind w:left="240"/>
    </w:pPr>
    <w:rPr>
      <w:rFonts w:cs="Angsana New"/>
    </w:rPr>
  </w:style>
  <w:style w:type="character" w:styleId="af1">
    <w:name w:val="Hyperlink"/>
    <w:basedOn w:val="a0"/>
    <w:uiPriority w:val="99"/>
    <w:unhideWhenUsed/>
    <w:rsid w:val="00FA2F63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8B790A"/>
    <w:rPr>
      <w:rFonts w:asciiTheme="minorHAnsi" w:eastAsiaTheme="minorHAnsi" w:hAnsiTheme="minorHAnsi" w:cstheme="minorBidi"/>
      <w:sz w:val="22"/>
      <w:szCs w:val="28"/>
      <w:lang w:eastAsia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able of figures"/>
    <w:basedOn w:val="a"/>
    <w:next w:val="a"/>
    <w:uiPriority w:val="99"/>
    <w:unhideWhenUsed/>
    <w:rsid w:val="00E3701C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0E1DB-FAE4-4D42-B24A-F784F7DE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9</Pages>
  <Words>1515</Words>
  <Characters>8641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อัมราพร เฉลิมฤกษ์</dc:creator>
  <cp:keywords/>
  <cp:lastModifiedBy>Jiraporn Seesuksai</cp:lastModifiedBy>
  <cp:revision>324</cp:revision>
  <cp:lastPrinted>2021-11-25T04:33:00Z</cp:lastPrinted>
  <dcterms:created xsi:type="dcterms:W3CDTF">2022-09-30T06:42:00Z</dcterms:created>
  <dcterms:modified xsi:type="dcterms:W3CDTF">2023-02-22T13:28:00Z</dcterms:modified>
</cp:coreProperties>
</file>